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63" w:rsidRDefault="00F74963" w:rsidP="00954DC9">
      <w:pPr>
        <w:pStyle w:val="a7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3560" cy="621030"/>
            <wp:effectExtent l="19050" t="0" r="889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63" w:rsidRDefault="00F74963" w:rsidP="00954DC9">
      <w:pPr>
        <w:pStyle w:val="a7"/>
        <w:rPr>
          <w:sz w:val="28"/>
          <w:szCs w:val="28"/>
        </w:rPr>
      </w:pPr>
    </w:p>
    <w:p w:rsidR="00F74963" w:rsidRDefault="00410B79" w:rsidP="00F74963">
      <w:pPr>
        <w:pStyle w:val="a7"/>
        <w:rPr>
          <w:i/>
          <w:sz w:val="28"/>
          <w:szCs w:val="28"/>
        </w:rPr>
      </w:pPr>
      <w:r w:rsidRPr="00410B79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8pt;margin-top:11.4pt;width:467.7pt;height:84.75pt;z-index:251660288" o:allowincell="f" stroked="f">
            <v:textbox style="mso-next-textbox:#_x0000_s1026" inset=",1mm,,0">
              <w:txbxContent>
                <w:p w:rsidR="00F74963" w:rsidRPr="00F74963" w:rsidRDefault="00F74963" w:rsidP="00F74963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aps/>
                      <w:color w:val="000000" w:themeColor="text1"/>
                      <w:sz w:val="18"/>
                    </w:rPr>
                  </w:pPr>
                  <w:r w:rsidRPr="00F74963">
                    <w:rPr>
                      <w:rFonts w:ascii="Times New Roman" w:hAnsi="Times New Roman" w:cs="Times New Roman"/>
                      <w:caps/>
                      <w:color w:val="000000" w:themeColor="text1"/>
                      <w:sz w:val="18"/>
                    </w:rPr>
                    <w:t>Администрация Угличского муниципального района Ярославской области</w:t>
                  </w:r>
                </w:p>
                <w:p w:rsidR="00F74963" w:rsidRPr="00F74963" w:rsidRDefault="00F74963" w:rsidP="00F74963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"/>
                    </w:rPr>
                  </w:pPr>
                </w:p>
                <w:p w:rsidR="00F74963" w:rsidRPr="00F74963" w:rsidRDefault="00F74963" w:rsidP="00F74963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4"/>
                    </w:rPr>
                  </w:pPr>
                  <w:proofErr w:type="gramStart"/>
                  <w:r w:rsidRPr="00F74963">
                    <w:rPr>
                      <w:rFonts w:ascii="Times New Roman" w:hAnsi="Times New Roman" w:cs="Times New Roman"/>
                      <w:color w:val="000000" w:themeColor="text1"/>
                      <w:sz w:val="44"/>
                    </w:rPr>
                    <w:t>П</w:t>
                  </w:r>
                  <w:proofErr w:type="gramEnd"/>
                  <w:r w:rsidRPr="00F74963">
                    <w:rPr>
                      <w:rFonts w:ascii="Times New Roman" w:hAnsi="Times New Roman" w:cs="Times New Roman"/>
                      <w:color w:val="000000" w:themeColor="text1"/>
                      <w:sz w:val="44"/>
                    </w:rPr>
                    <w:t xml:space="preserve"> Р И К А З</w:t>
                  </w:r>
                </w:p>
                <w:p w:rsidR="00F74963" w:rsidRPr="00F74963" w:rsidRDefault="00F74963" w:rsidP="00F7496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"/>
                    </w:rPr>
                  </w:pPr>
                </w:p>
                <w:p w:rsidR="00F74963" w:rsidRPr="00F74963" w:rsidRDefault="00F74963" w:rsidP="00F74963">
                  <w:pPr>
                    <w:pStyle w:val="3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aps/>
                      <w:color w:val="000000" w:themeColor="text1"/>
                      <w:sz w:val="28"/>
                      <w:szCs w:val="28"/>
                    </w:rPr>
                  </w:pPr>
                  <w:r w:rsidRPr="00F74963">
                    <w:rPr>
                      <w:rFonts w:ascii="Times New Roman" w:hAnsi="Times New Roman" w:cs="Times New Roman"/>
                      <w:caps/>
                      <w:color w:val="000000" w:themeColor="text1"/>
                      <w:sz w:val="28"/>
                      <w:szCs w:val="28"/>
                    </w:rPr>
                    <w:t>НАЧАЛЬНИКА  УПРАВЛЕНИЯ  ОБРАЗОВАНИЯ</w:t>
                  </w:r>
                </w:p>
              </w:txbxContent>
            </v:textbox>
          </v:shape>
        </w:pict>
      </w:r>
    </w:p>
    <w:p w:rsidR="00F74963" w:rsidRPr="00A30C8F" w:rsidRDefault="00F74963" w:rsidP="00F74963">
      <w:pPr>
        <w:jc w:val="both"/>
        <w:rPr>
          <w:sz w:val="24"/>
          <w:szCs w:val="24"/>
        </w:rPr>
      </w:pPr>
    </w:p>
    <w:p w:rsidR="00F74963" w:rsidRPr="00A30C8F" w:rsidRDefault="00F74963" w:rsidP="00F74963">
      <w:pPr>
        <w:jc w:val="both"/>
        <w:rPr>
          <w:sz w:val="24"/>
          <w:szCs w:val="24"/>
        </w:rPr>
      </w:pPr>
    </w:p>
    <w:p w:rsidR="00F74963" w:rsidRDefault="00F74963" w:rsidP="00F74963">
      <w:pPr>
        <w:pStyle w:val="a5"/>
      </w:pPr>
    </w:p>
    <w:p w:rsidR="00F74963" w:rsidRDefault="00F74963" w:rsidP="00F74963">
      <w:pPr>
        <w:pStyle w:val="a5"/>
      </w:pPr>
    </w:p>
    <w:p w:rsidR="00F74963" w:rsidRDefault="00F74963" w:rsidP="00F74963">
      <w:pPr>
        <w:spacing w:after="0" w:line="240" w:lineRule="auto"/>
        <w:jc w:val="center"/>
      </w:pPr>
    </w:p>
    <w:p w:rsidR="00903EE5" w:rsidRPr="00903EE5" w:rsidRDefault="00903EE5" w:rsidP="00903EE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от________________</w:t>
      </w:r>
      <w:r w:rsidRPr="00903EE5">
        <w:rPr>
          <w:rFonts w:ascii="Times New Roman" w:hAnsi="Times New Roman" w:cs="Times New Roman"/>
        </w:rPr>
        <w:t>№</w:t>
      </w:r>
      <w:proofErr w:type="spellEnd"/>
      <w:r>
        <w:rPr>
          <w:rFonts w:ascii="Times New Roman" w:hAnsi="Times New Roman" w:cs="Times New Roman"/>
        </w:rPr>
        <w:t xml:space="preserve"> _____________________________</w:t>
      </w:r>
    </w:p>
    <w:p w:rsidR="00F74963" w:rsidRDefault="00F74963" w:rsidP="00F74963">
      <w:pPr>
        <w:spacing w:after="0" w:line="240" w:lineRule="auto"/>
        <w:jc w:val="center"/>
      </w:pPr>
    </w:p>
    <w:p w:rsidR="00747AE5" w:rsidRPr="00F74963" w:rsidRDefault="00F74963" w:rsidP="00747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63">
        <w:rPr>
          <w:rFonts w:ascii="Times New Roman" w:hAnsi="Times New Roman" w:cs="Times New Roman"/>
          <w:sz w:val="28"/>
          <w:szCs w:val="28"/>
        </w:rPr>
        <w:t>О</w:t>
      </w:r>
      <w:r w:rsidR="00904774">
        <w:rPr>
          <w:rFonts w:ascii="Times New Roman" w:hAnsi="Times New Roman" w:cs="Times New Roman"/>
          <w:sz w:val="28"/>
          <w:szCs w:val="28"/>
        </w:rPr>
        <w:t xml:space="preserve">б </w:t>
      </w:r>
      <w:r w:rsidRPr="00F74963">
        <w:rPr>
          <w:rFonts w:ascii="Times New Roman" w:hAnsi="Times New Roman" w:cs="Times New Roman"/>
          <w:sz w:val="28"/>
          <w:szCs w:val="28"/>
        </w:rPr>
        <w:t xml:space="preserve"> </w:t>
      </w:r>
      <w:r w:rsidR="00904774">
        <w:rPr>
          <w:rFonts w:ascii="Times New Roman" w:hAnsi="Times New Roman" w:cs="Times New Roman"/>
          <w:sz w:val="28"/>
          <w:szCs w:val="28"/>
        </w:rPr>
        <w:t xml:space="preserve">итогах </w:t>
      </w:r>
      <w:proofErr w:type="gramStart"/>
      <w:r w:rsidRPr="00F74963">
        <w:rPr>
          <w:rFonts w:ascii="Times New Roman" w:hAnsi="Times New Roman" w:cs="Times New Roman"/>
          <w:sz w:val="28"/>
          <w:szCs w:val="28"/>
        </w:rPr>
        <w:t>муниципально</w:t>
      </w:r>
      <w:r w:rsidR="00747AE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747AE5">
        <w:rPr>
          <w:rFonts w:ascii="Times New Roman" w:hAnsi="Times New Roman" w:cs="Times New Roman"/>
          <w:sz w:val="28"/>
          <w:szCs w:val="28"/>
        </w:rPr>
        <w:t xml:space="preserve"> </w:t>
      </w:r>
      <w:r w:rsidRPr="00F7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AE5">
        <w:rPr>
          <w:rFonts w:ascii="Times New Roman" w:hAnsi="Times New Roman" w:cs="Times New Roman"/>
          <w:sz w:val="28"/>
          <w:szCs w:val="28"/>
        </w:rPr>
        <w:t>эрудициона</w:t>
      </w:r>
      <w:proofErr w:type="spellEnd"/>
    </w:p>
    <w:p w:rsidR="00747AE5" w:rsidRDefault="00747AE5" w:rsidP="00747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 и экология</w:t>
      </w:r>
      <w:r w:rsidRPr="00F74963">
        <w:rPr>
          <w:rFonts w:ascii="Times New Roman" w:hAnsi="Times New Roman" w:cs="Times New Roman"/>
          <w:sz w:val="28"/>
          <w:szCs w:val="28"/>
        </w:rPr>
        <w:t>» для обучающихся 8</w:t>
      </w:r>
      <w:r w:rsidRPr="00291AC3">
        <w:t>–</w:t>
      </w:r>
      <w:r w:rsidRPr="00F74963">
        <w:rPr>
          <w:rFonts w:ascii="Times New Roman" w:hAnsi="Times New Roman" w:cs="Times New Roman"/>
          <w:sz w:val="28"/>
          <w:szCs w:val="28"/>
        </w:rPr>
        <w:t>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963" w:rsidRPr="00F74963" w:rsidRDefault="00F74963" w:rsidP="00747AE5">
      <w:pPr>
        <w:spacing w:after="0" w:line="240" w:lineRule="auto"/>
      </w:pPr>
    </w:p>
    <w:p w:rsidR="00904774" w:rsidRPr="000463FB" w:rsidRDefault="00904774" w:rsidP="00904774">
      <w:pPr>
        <w:ind w:left="-142" w:firstLine="142"/>
        <w:rPr>
          <w:sz w:val="26"/>
          <w:szCs w:val="26"/>
        </w:rPr>
      </w:pPr>
    </w:p>
    <w:p w:rsidR="00904774" w:rsidRPr="00F607C2" w:rsidRDefault="00904774" w:rsidP="00F60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C2">
        <w:rPr>
          <w:rFonts w:ascii="Times New Roman" w:hAnsi="Times New Roman" w:cs="Times New Roman"/>
          <w:sz w:val="28"/>
          <w:szCs w:val="28"/>
        </w:rPr>
        <w:t xml:space="preserve">В соответствии с приказом начальника управления образования </w:t>
      </w:r>
      <w:proofErr w:type="spellStart"/>
      <w:r w:rsidRPr="00F607C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F607C2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747AE5">
        <w:rPr>
          <w:rFonts w:ascii="Times New Roman" w:hAnsi="Times New Roman" w:cs="Times New Roman"/>
          <w:sz w:val="28"/>
          <w:szCs w:val="28"/>
        </w:rPr>
        <w:t>2.11.2022</w:t>
      </w:r>
      <w:r w:rsidR="0091592E">
        <w:rPr>
          <w:rFonts w:ascii="Times New Roman" w:hAnsi="Times New Roman" w:cs="Times New Roman"/>
          <w:sz w:val="28"/>
          <w:szCs w:val="28"/>
        </w:rPr>
        <w:t xml:space="preserve"> </w:t>
      </w:r>
      <w:r w:rsidRPr="00F607C2">
        <w:rPr>
          <w:rFonts w:ascii="Times New Roman" w:hAnsi="Times New Roman" w:cs="Times New Roman"/>
          <w:sz w:val="28"/>
          <w:szCs w:val="28"/>
        </w:rPr>
        <w:t xml:space="preserve">№ </w:t>
      </w:r>
      <w:r w:rsidR="00747AE5">
        <w:rPr>
          <w:rFonts w:ascii="Times New Roman" w:hAnsi="Times New Roman" w:cs="Times New Roman"/>
          <w:sz w:val="28"/>
          <w:szCs w:val="28"/>
        </w:rPr>
        <w:t>515/01-06</w:t>
      </w:r>
      <w:r w:rsidRPr="00F607C2">
        <w:rPr>
          <w:rFonts w:ascii="Times New Roman" w:hAnsi="Times New Roman" w:cs="Times New Roman"/>
          <w:sz w:val="28"/>
          <w:szCs w:val="28"/>
        </w:rPr>
        <w:t xml:space="preserve">  «О проведении </w:t>
      </w:r>
      <w:r w:rsidR="00F607C2">
        <w:rPr>
          <w:rFonts w:ascii="Times New Roman" w:hAnsi="Times New Roman" w:cs="Times New Roman"/>
          <w:sz w:val="28"/>
          <w:szCs w:val="28"/>
        </w:rPr>
        <w:t>м</w:t>
      </w:r>
      <w:r w:rsidR="00747AE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proofErr w:type="spellStart"/>
      <w:r w:rsidR="00747AE5">
        <w:rPr>
          <w:rFonts w:ascii="Times New Roman" w:hAnsi="Times New Roman" w:cs="Times New Roman"/>
          <w:sz w:val="28"/>
          <w:szCs w:val="28"/>
        </w:rPr>
        <w:t>эрудициона</w:t>
      </w:r>
      <w:proofErr w:type="spellEnd"/>
      <w:r w:rsidR="00F607C2" w:rsidRPr="00F74963">
        <w:rPr>
          <w:rFonts w:ascii="Times New Roman" w:hAnsi="Times New Roman" w:cs="Times New Roman"/>
          <w:sz w:val="28"/>
          <w:szCs w:val="28"/>
        </w:rPr>
        <w:t xml:space="preserve"> «</w:t>
      </w:r>
      <w:r w:rsidR="00747AE5">
        <w:rPr>
          <w:rFonts w:ascii="Times New Roman" w:hAnsi="Times New Roman" w:cs="Times New Roman"/>
          <w:sz w:val="28"/>
          <w:szCs w:val="28"/>
        </w:rPr>
        <w:t>Химия и экология</w:t>
      </w:r>
      <w:r w:rsidR="00F607C2" w:rsidRPr="00F74963">
        <w:rPr>
          <w:rFonts w:ascii="Times New Roman" w:hAnsi="Times New Roman" w:cs="Times New Roman"/>
          <w:sz w:val="28"/>
          <w:szCs w:val="28"/>
        </w:rPr>
        <w:t>» для обучающихся 8</w:t>
      </w:r>
      <w:r w:rsidR="00F607C2" w:rsidRPr="00291AC3">
        <w:t>–</w:t>
      </w:r>
      <w:r w:rsidR="00F607C2" w:rsidRPr="00F74963">
        <w:rPr>
          <w:rFonts w:ascii="Times New Roman" w:hAnsi="Times New Roman" w:cs="Times New Roman"/>
          <w:sz w:val="28"/>
          <w:szCs w:val="28"/>
        </w:rPr>
        <w:t>9 классов</w:t>
      </w:r>
      <w:r w:rsidR="00F607C2">
        <w:rPr>
          <w:rFonts w:ascii="Times New Roman" w:hAnsi="Times New Roman" w:cs="Times New Roman"/>
          <w:sz w:val="28"/>
          <w:szCs w:val="28"/>
        </w:rPr>
        <w:t xml:space="preserve">  </w:t>
      </w:r>
      <w:r w:rsidRPr="00F607C2">
        <w:rPr>
          <w:rFonts w:ascii="Times New Roman" w:hAnsi="Times New Roman" w:cs="Times New Roman"/>
          <w:sz w:val="28"/>
          <w:szCs w:val="28"/>
        </w:rPr>
        <w:t>и на основании итогового протокола членов жюри,</w:t>
      </w:r>
    </w:p>
    <w:p w:rsidR="00904774" w:rsidRPr="00F607C2" w:rsidRDefault="00904774" w:rsidP="009159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7C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04774" w:rsidRDefault="00904774" w:rsidP="00F607C2">
      <w:pPr>
        <w:pStyle w:val="aa"/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F607C2">
        <w:rPr>
          <w:sz w:val="28"/>
          <w:szCs w:val="28"/>
        </w:rPr>
        <w:t xml:space="preserve">Утвердить итоги </w:t>
      </w:r>
      <w:proofErr w:type="gramStart"/>
      <w:r w:rsidR="00747AE5">
        <w:rPr>
          <w:sz w:val="28"/>
          <w:szCs w:val="28"/>
        </w:rPr>
        <w:t>муниципального</w:t>
      </w:r>
      <w:proofErr w:type="gramEnd"/>
      <w:r w:rsidR="00747AE5">
        <w:rPr>
          <w:sz w:val="28"/>
          <w:szCs w:val="28"/>
        </w:rPr>
        <w:t xml:space="preserve"> </w:t>
      </w:r>
      <w:proofErr w:type="spellStart"/>
      <w:r w:rsidR="00747AE5">
        <w:rPr>
          <w:sz w:val="28"/>
          <w:szCs w:val="28"/>
        </w:rPr>
        <w:t>эрудициона</w:t>
      </w:r>
      <w:proofErr w:type="spellEnd"/>
      <w:r w:rsidR="00747AE5" w:rsidRPr="00F74963">
        <w:rPr>
          <w:sz w:val="28"/>
          <w:szCs w:val="28"/>
        </w:rPr>
        <w:t xml:space="preserve"> «</w:t>
      </w:r>
      <w:r w:rsidR="00747AE5">
        <w:rPr>
          <w:sz w:val="28"/>
          <w:szCs w:val="28"/>
        </w:rPr>
        <w:t>Химия и экология</w:t>
      </w:r>
      <w:r w:rsidR="00747AE5" w:rsidRPr="00F74963">
        <w:rPr>
          <w:sz w:val="28"/>
          <w:szCs w:val="28"/>
        </w:rPr>
        <w:t>»</w:t>
      </w:r>
      <w:r w:rsidR="00747AE5">
        <w:rPr>
          <w:sz w:val="28"/>
          <w:szCs w:val="28"/>
        </w:rPr>
        <w:t xml:space="preserve"> </w:t>
      </w:r>
      <w:r w:rsidR="00F607C2" w:rsidRPr="00F607C2">
        <w:rPr>
          <w:sz w:val="28"/>
          <w:szCs w:val="28"/>
        </w:rPr>
        <w:t>для обучающихся 8</w:t>
      </w:r>
      <w:r w:rsidR="00F607C2" w:rsidRPr="00291AC3">
        <w:t>–</w:t>
      </w:r>
      <w:r w:rsidR="00F607C2" w:rsidRPr="00F607C2">
        <w:rPr>
          <w:sz w:val="28"/>
          <w:szCs w:val="28"/>
        </w:rPr>
        <w:t>9 классов</w:t>
      </w:r>
      <w:r w:rsidR="00747AE5">
        <w:rPr>
          <w:sz w:val="28"/>
          <w:szCs w:val="28"/>
        </w:rPr>
        <w:t>, прилагается.</w:t>
      </w:r>
    </w:p>
    <w:p w:rsidR="00F607C2" w:rsidRDefault="00F607C2" w:rsidP="00F607C2">
      <w:pPr>
        <w:pStyle w:val="aa"/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F607C2">
        <w:rPr>
          <w:rFonts w:eastAsiaTheme="minorEastAsia"/>
          <w:sz w:val="28"/>
          <w:szCs w:val="28"/>
        </w:rPr>
        <w:t xml:space="preserve">Объявить благодарность Управления образования </w:t>
      </w:r>
      <w:proofErr w:type="spellStart"/>
      <w:r w:rsidRPr="00F607C2">
        <w:rPr>
          <w:rFonts w:eastAsiaTheme="minorEastAsia"/>
          <w:sz w:val="28"/>
          <w:szCs w:val="28"/>
        </w:rPr>
        <w:t>Угличского</w:t>
      </w:r>
      <w:proofErr w:type="spellEnd"/>
      <w:r w:rsidRPr="00F607C2">
        <w:rPr>
          <w:rFonts w:eastAsiaTheme="minorEastAsia"/>
          <w:sz w:val="28"/>
          <w:szCs w:val="28"/>
        </w:rPr>
        <w:t xml:space="preserve"> муниципального района педагогам, подготовившим команды победителей и призеров </w:t>
      </w:r>
      <w:r w:rsidR="00747AE5">
        <w:rPr>
          <w:sz w:val="28"/>
          <w:szCs w:val="28"/>
        </w:rPr>
        <w:t xml:space="preserve">муниципального </w:t>
      </w:r>
      <w:proofErr w:type="spellStart"/>
      <w:r w:rsidR="00747AE5">
        <w:rPr>
          <w:sz w:val="28"/>
          <w:szCs w:val="28"/>
        </w:rPr>
        <w:t>эрудициона</w:t>
      </w:r>
      <w:proofErr w:type="spellEnd"/>
      <w:r w:rsidR="00747AE5" w:rsidRPr="00F74963">
        <w:rPr>
          <w:sz w:val="28"/>
          <w:szCs w:val="28"/>
        </w:rPr>
        <w:t xml:space="preserve"> «</w:t>
      </w:r>
      <w:r w:rsidR="00747AE5">
        <w:rPr>
          <w:sz w:val="28"/>
          <w:szCs w:val="28"/>
        </w:rPr>
        <w:t>Химия и экология</w:t>
      </w:r>
      <w:r w:rsidR="00747AE5" w:rsidRPr="00F74963">
        <w:rPr>
          <w:sz w:val="28"/>
          <w:szCs w:val="28"/>
        </w:rPr>
        <w:t>»</w:t>
      </w:r>
      <w:r w:rsidR="00747AE5">
        <w:rPr>
          <w:sz w:val="28"/>
          <w:szCs w:val="28"/>
        </w:rPr>
        <w:t xml:space="preserve"> </w:t>
      </w:r>
      <w:r w:rsidRPr="00F607C2">
        <w:rPr>
          <w:sz w:val="28"/>
          <w:szCs w:val="28"/>
        </w:rPr>
        <w:t>для обучающихся 8</w:t>
      </w:r>
      <w:r w:rsidRPr="00291AC3">
        <w:t>–</w:t>
      </w:r>
      <w:r w:rsidRPr="00F607C2">
        <w:rPr>
          <w:sz w:val="28"/>
          <w:szCs w:val="28"/>
        </w:rPr>
        <w:t>9 классов</w:t>
      </w:r>
      <w:r w:rsidR="00747AE5">
        <w:rPr>
          <w:sz w:val="28"/>
          <w:szCs w:val="28"/>
        </w:rPr>
        <w:t>.</w:t>
      </w:r>
    </w:p>
    <w:p w:rsidR="00747AE5" w:rsidRPr="00F607C2" w:rsidRDefault="00747AE5" w:rsidP="00747AE5">
      <w:pPr>
        <w:pStyle w:val="aa"/>
        <w:numPr>
          <w:ilvl w:val="0"/>
          <w:numId w:val="9"/>
        </w:numPr>
        <w:tabs>
          <w:tab w:val="left" w:pos="993"/>
        </w:tabs>
        <w:ind w:hanging="153"/>
        <w:jc w:val="both"/>
        <w:rPr>
          <w:sz w:val="28"/>
          <w:szCs w:val="28"/>
        </w:rPr>
      </w:pPr>
      <w:r w:rsidRPr="00F607C2">
        <w:rPr>
          <w:sz w:val="28"/>
          <w:szCs w:val="28"/>
        </w:rPr>
        <w:t xml:space="preserve">Контроль исполнения приказа </w:t>
      </w:r>
      <w:r>
        <w:rPr>
          <w:sz w:val="28"/>
          <w:szCs w:val="28"/>
        </w:rPr>
        <w:t>оставляю за собой.</w:t>
      </w:r>
    </w:p>
    <w:p w:rsidR="00747AE5" w:rsidRDefault="00747AE5" w:rsidP="00747AE5">
      <w:pPr>
        <w:pStyle w:val="aa"/>
        <w:ind w:left="993"/>
        <w:jc w:val="both"/>
        <w:rPr>
          <w:sz w:val="28"/>
          <w:szCs w:val="28"/>
        </w:rPr>
      </w:pPr>
    </w:p>
    <w:p w:rsidR="00F607C2" w:rsidRPr="00F607C2" w:rsidRDefault="00F607C2" w:rsidP="00F607C2">
      <w:pPr>
        <w:jc w:val="both"/>
        <w:rPr>
          <w:sz w:val="28"/>
          <w:szCs w:val="28"/>
        </w:rPr>
      </w:pPr>
    </w:p>
    <w:p w:rsidR="00F607C2" w:rsidRDefault="00F607C2" w:rsidP="00F607C2">
      <w:pPr>
        <w:pStyle w:val="aa"/>
        <w:ind w:left="993"/>
        <w:jc w:val="both"/>
        <w:rPr>
          <w:sz w:val="28"/>
          <w:szCs w:val="28"/>
        </w:rPr>
      </w:pPr>
    </w:p>
    <w:p w:rsidR="00904774" w:rsidRPr="00F607C2" w:rsidRDefault="00887A57" w:rsidP="00904774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747AE5">
        <w:rPr>
          <w:rFonts w:ascii="Times New Roman" w:hAnsi="Times New Roman" w:cs="Times New Roman"/>
          <w:sz w:val="28"/>
          <w:szCs w:val="28"/>
        </w:rPr>
        <w:t>. н</w:t>
      </w:r>
      <w:r w:rsidR="00904774" w:rsidRPr="00F607C2">
        <w:rPr>
          <w:rFonts w:ascii="Times New Roman" w:hAnsi="Times New Roman" w:cs="Times New Roman"/>
          <w:sz w:val="28"/>
          <w:szCs w:val="28"/>
        </w:rPr>
        <w:t>ачальник</w:t>
      </w:r>
      <w:r w:rsidR="00747AE5">
        <w:rPr>
          <w:rFonts w:ascii="Times New Roman" w:hAnsi="Times New Roman" w:cs="Times New Roman"/>
          <w:sz w:val="28"/>
          <w:szCs w:val="28"/>
        </w:rPr>
        <w:t>а</w:t>
      </w:r>
      <w:r w:rsidR="00904774" w:rsidRPr="00F607C2">
        <w:rPr>
          <w:rFonts w:ascii="Times New Roman" w:hAnsi="Times New Roman" w:cs="Times New Roman"/>
          <w:sz w:val="28"/>
          <w:szCs w:val="28"/>
        </w:rPr>
        <w:t xml:space="preserve"> управления образовани</w:t>
      </w:r>
      <w:r w:rsidR="00747AE5">
        <w:rPr>
          <w:rFonts w:ascii="Times New Roman" w:hAnsi="Times New Roman" w:cs="Times New Roman"/>
          <w:sz w:val="28"/>
          <w:szCs w:val="28"/>
        </w:rPr>
        <w:t xml:space="preserve">я               </w:t>
      </w:r>
      <w:r w:rsidR="00BB792B">
        <w:rPr>
          <w:rFonts w:ascii="Times New Roman" w:hAnsi="Times New Roman" w:cs="Times New Roman"/>
          <w:sz w:val="28"/>
          <w:szCs w:val="28"/>
        </w:rPr>
        <w:t xml:space="preserve">        О.В. </w:t>
      </w:r>
      <w:proofErr w:type="spellStart"/>
      <w:r w:rsidR="00BB792B">
        <w:rPr>
          <w:rFonts w:ascii="Times New Roman" w:hAnsi="Times New Roman" w:cs="Times New Roman"/>
          <w:sz w:val="28"/>
          <w:szCs w:val="28"/>
        </w:rPr>
        <w:t>Дерунов</w:t>
      </w:r>
      <w:r w:rsidR="00747AE5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F74963" w:rsidRDefault="00F74963" w:rsidP="00954DC9">
      <w:pPr>
        <w:pStyle w:val="a7"/>
        <w:rPr>
          <w:sz w:val="28"/>
          <w:szCs w:val="28"/>
        </w:rPr>
      </w:pPr>
    </w:p>
    <w:p w:rsidR="00F607C2" w:rsidRDefault="00F607C2" w:rsidP="00F607C2">
      <w:pPr>
        <w:pStyle w:val="a4"/>
      </w:pPr>
    </w:p>
    <w:p w:rsidR="00F607C2" w:rsidRDefault="00F607C2" w:rsidP="00F607C2">
      <w:pPr>
        <w:pStyle w:val="a5"/>
      </w:pPr>
    </w:p>
    <w:p w:rsidR="00F607C2" w:rsidRDefault="00F607C2" w:rsidP="00F607C2">
      <w:pPr>
        <w:pStyle w:val="a5"/>
      </w:pPr>
    </w:p>
    <w:p w:rsidR="00F607C2" w:rsidRDefault="00F607C2" w:rsidP="00F607C2">
      <w:pPr>
        <w:pStyle w:val="a5"/>
      </w:pPr>
    </w:p>
    <w:p w:rsidR="00747AE5" w:rsidRDefault="00747AE5" w:rsidP="00F60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E5" w:rsidRDefault="00747AE5" w:rsidP="00F60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E5" w:rsidRDefault="00747AE5" w:rsidP="00F60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E5" w:rsidRDefault="00747AE5" w:rsidP="00F60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07C2" w:rsidRDefault="00F607C2" w:rsidP="00F60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607C2" w:rsidRDefault="00F607C2" w:rsidP="00F60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начальника управления образования</w:t>
      </w:r>
    </w:p>
    <w:p w:rsidR="00F607C2" w:rsidRDefault="00903EE5" w:rsidP="00F60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607C2" w:rsidRDefault="00F607C2" w:rsidP="00F607C2">
      <w:pPr>
        <w:shd w:val="clear" w:color="auto" w:fill="FFFFFF"/>
        <w:spacing w:after="16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E5" w:rsidRPr="00747AE5" w:rsidRDefault="00747AE5" w:rsidP="00747AE5">
      <w:pPr>
        <w:shd w:val="clear" w:color="auto" w:fill="FFFFFF"/>
        <w:spacing w:after="160" w:line="26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E5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 w:rsidRPr="00747AE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47A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7AE5">
        <w:rPr>
          <w:rFonts w:ascii="Times New Roman" w:hAnsi="Times New Roman" w:cs="Times New Roman"/>
          <w:b/>
          <w:sz w:val="28"/>
          <w:szCs w:val="28"/>
        </w:rPr>
        <w:t>эрудициона</w:t>
      </w:r>
      <w:proofErr w:type="spellEnd"/>
    </w:p>
    <w:p w:rsidR="00F607C2" w:rsidRPr="00747AE5" w:rsidRDefault="00747AE5" w:rsidP="00747AE5">
      <w:pPr>
        <w:shd w:val="clear" w:color="auto" w:fill="FFFFFF"/>
        <w:spacing w:after="160" w:line="26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AE5">
        <w:rPr>
          <w:rFonts w:ascii="Times New Roman" w:hAnsi="Times New Roman" w:cs="Times New Roman"/>
          <w:b/>
          <w:sz w:val="28"/>
          <w:szCs w:val="28"/>
        </w:rPr>
        <w:t xml:space="preserve"> «Химия и экология» для обучающихся 8</w:t>
      </w:r>
      <w:r w:rsidRPr="00747AE5">
        <w:rPr>
          <w:b/>
        </w:rPr>
        <w:t>–</w:t>
      </w:r>
      <w:r w:rsidRPr="00747AE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47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9"/>
        <w:gridCol w:w="1701"/>
        <w:gridCol w:w="1984"/>
        <w:gridCol w:w="2423"/>
      </w:tblGrid>
      <w:tr w:rsidR="00F607C2" w:rsidRPr="00903EE5" w:rsidTr="006A54F0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747AE5" w:rsidRDefault="00F607C2" w:rsidP="0036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747AE5" w:rsidRDefault="00747AE5" w:rsidP="0036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747AE5" w:rsidRDefault="00F607C2" w:rsidP="0036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747AE5" w:rsidRDefault="00F607C2" w:rsidP="0036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F607C2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86298B" w:rsidRDefault="00F607C2" w:rsidP="0036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Ильинская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86298B" w:rsidRDefault="007215AF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86298B" w:rsidRDefault="00F607C2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r w:rsidR="0086298B"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(победитель)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86298B" w:rsidRDefault="00F607C2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Рузаева</w:t>
            </w:r>
            <w:proofErr w:type="spellEnd"/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6A5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юбовь</w:t>
            </w:r>
            <w:r w:rsidR="00F64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Валентиновна</w:t>
            </w:r>
          </w:p>
        </w:tc>
      </w:tr>
      <w:tr w:rsidR="00F607C2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Default="00F607C2" w:rsidP="0036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СОШ № </w:t>
            </w:r>
            <w:r w:rsidR="0074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6A54F0" w:rsidRPr="0086298B" w:rsidRDefault="006A54F0" w:rsidP="0036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86298B" w:rsidRDefault="007215AF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F0" w:rsidRDefault="00F607C2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="0086298B"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7C2" w:rsidRPr="0086298B" w:rsidRDefault="0086298B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(призер)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86298B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Фомина С</w:t>
            </w:r>
            <w:r w:rsidR="006A5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ветлана  Витальевна</w:t>
            </w:r>
          </w:p>
        </w:tc>
      </w:tr>
      <w:tr w:rsidR="00F607C2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Default="00F607C2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СОШ № 3</w:t>
            </w:r>
          </w:p>
          <w:p w:rsidR="006A54F0" w:rsidRPr="0086298B" w:rsidRDefault="006A54F0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86298B" w:rsidRDefault="007215AF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F0" w:rsidRDefault="00F607C2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="0086298B"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7C2" w:rsidRPr="0086298B" w:rsidRDefault="0086298B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(призер)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7C2" w:rsidRPr="00747AE5" w:rsidRDefault="006A54F0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Никитченко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  <w:r w:rsidR="00747AE5" w:rsidRPr="0074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алентинович</w:t>
            </w:r>
          </w:p>
        </w:tc>
      </w:tr>
      <w:tr w:rsidR="00747AE5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Default="00747AE5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СОШ № 4</w:t>
            </w:r>
          </w:p>
          <w:p w:rsidR="006A54F0" w:rsidRDefault="006A54F0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AE5" w:rsidRPr="00903EE5" w:rsidRDefault="00747AE5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7215AF" w:rsidRDefault="007215AF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F0" w:rsidRDefault="00747AE5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  <w:p w:rsidR="00747AE5" w:rsidRPr="00903EE5" w:rsidRDefault="00747AE5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(призер)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747AE5" w:rsidRDefault="00747AE5" w:rsidP="006A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Горбунова </w:t>
            </w:r>
            <w:r w:rsidR="006A5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Маргарита Николаевна</w:t>
            </w:r>
          </w:p>
        </w:tc>
      </w:tr>
      <w:tr w:rsidR="00747AE5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Default="00747AE5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СОШ  №5 им. 63-го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Углич</w:t>
            </w:r>
            <w:r w:rsidR="00015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пехотного полка</w:t>
            </w:r>
          </w:p>
          <w:p w:rsidR="006A54F0" w:rsidRPr="00747AE5" w:rsidRDefault="006A54F0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215AF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7215AF" w:rsidRDefault="007215AF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</w:t>
            </w:r>
            <w:r w:rsidR="006A54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15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6A54F0" w:rsidRDefault="0091592E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Никитче</w:t>
            </w:r>
            <w:r w:rsidR="006A54F0">
              <w:rPr>
                <w:rFonts w:ascii="Times New Roman" w:eastAsia="Times New Roman" w:hAnsi="Times New Roman" w:cs="Times New Roman"/>
                <w:sz w:val="24"/>
                <w:szCs w:val="24"/>
              </w:rPr>
              <w:t>нко</w:t>
            </w:r>
            <w:proofErr w:type="spellEnd"/>
            <w:r w:rsidR="006A5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Елена </w:t>
            </w:r>
            <w:r w:rsidR="00747AE5" w:rsidRPr="006A54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A54F0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икторовна</w:t>
            </w:r>
          </w:p>
        </w:tc>
      </w:tr>
      <w:tr w:rsidR="007215AF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F" w:rsidRDefault="007215AF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 7</w:t>
            </w:r>
          </w:p>
          <w:p w:rsidR="007215AF" w:rsidRDefault="007215AF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F" w:rsidRDefault="007215AF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F" w:rsidRPr="007215AF" w:rsidRDefault="006A54F0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15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5AF" w:rsidRPr="0001542E" w:rsidRDefault="0001542E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42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Елена Викторовна</w:t>
            </w:r>
          </w:p>
        </w:tc>
      </w:tr>
      <w:tr w:rsidR="006A54F0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F0" w:rsidRDefault="006A54F0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 6</w:t>
            </w:r>
          </w:p>
          <w:p w:rsidR="006A54F0" w:rsidRDefault="006A54F0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F0" w:rsidRDefault="006A54F0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F0" w:rsidRPr="007215AF" w:rsidRDefault="006A54F0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15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F0" w:rsidRPr="0001542E" w:rsidRDefault="0001542E" w:rsidP="00C64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 Николаевич</w:t>
            </w:r>
          </w:p>
        </w:tc>
      </w:tr>
      <w:tr w:rsidR="00747AE5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86298B" w:rsidRDefault="00747AE5" w:rsidP="00747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86298B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86298B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AE5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36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AE5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747AE5" w:rsidRDefault="00747AE5" w:rsidP="0036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86298B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AE5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747AE5" w:rsidRDefault="00747AE5" w:rsidP="0036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86298B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AE5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747AE5" w:rsidRDefault="00747AE5" w:rsidP="0036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86298B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AE5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747AE5" w:rsidRDefault="00747AE5" w:rsidP="0036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86298B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AE5" w:rsidRPr="00903EE5" w:rsidTr="006A54F0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747AE5" w:rsidRDefault="00747AE5" w:rsidP="0036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86298B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AE5" w:rsidRPr="00903EE5" w:rsidRDefault="00747AE5" w:rsidP="0086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07C2" w:rsidRDefault="00F607C2" w:rsidP="00F607C2">
      <w:pPr>
        <w:shd w:val="clear" w:color="auto" w:fill="FFFFFF"/>
        <w:spacing w:after="16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E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7AE5" w:rsidRPr="00903EE5" w:rsidRDefault="00747AE5" w:rsidP="00F607C2">
      <w:pPr>
        <w:shd w:val="clear" w:color="auto" w:fill="FFFFFF"/>
        <w:spacing w:after="16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47AE5" w:rsidRPr="00903EE5" w:rsidSect="00BF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4">
    <w:nsid w:val="0C1B18D0"/>
    <w:multiLevelType w:val="hybridMultilevel"/>
    <w:tmpl w:val="810C2832"/>
    <w:lvl w:ilvl="0" w:tplc="669AB6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9125AD4"/>
    <w:multiLevelType w:val="hybridMultilevel"/>
    <w:tmpl w:val="9EAE22A4"/>
    <w:lvl w:ilvl="0" w:tplc="669A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C0F0F"/>
    <w:multiLevelType w:val="hybridMultilevel"/>
    <w:tmpl w:val="ADAA07D6"/>
    <w:lvl w:ilvl="0" w:tplc="669AB6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4A96927"/>
    <w:multiLevelType w:val="multilevel"/>
    <w:tmpl w:val="0B6EC15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5" w:hanging="55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auto"/>
        <w:sz w:val="28"/>
      </w:rPr>
    </w:lvl>
  </w:abstractNum>
  <w:abstractNum w:abstractNumId="8">
    <w:nsid w:val="40455BA0"/>
    <w:multiLevelType w:val="hybridMultilevel"/>
    <w:tmpl w:val="825A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B2ABF"/>
    <w:multiLevelType w:val="hybridMultilevel"/>
    <w:tmpl w:val="825A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E71A1"/>
    <w:multiLevelType w:val="hybridMultilevel"/>
    <w:tmpl w:val="088AD6BA"/>
    <w:lvl w:ilvl="0" w:tplc="669AB6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EB3FEA"/>
    <w:multiLevelType w:val="hybridMultilevel"/>
    <w:tmpl w:val="825A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C9"/>
    <w:rsid w:val="0001542E"/>
    <w:rsid w:val="00043D5C"/>
    <w:rsid w:val="0024425F"/>
    <w:rsid w:val="003024B2"/>
    <w:rsid w:val="0036515E"/>
    <w:rsid w:val="003B5A8F"/>
    <w:rsid w:val="00410B79"/>
    <w:rsid w:val="0042118A"/>
    <w:rsid w:val="00550494"/>
    <w:rsid w:val="006A54F0"/>
    <w:rsid w:val="007215AF"/>
    <w:rsid w:val="00747AE5"/>
    <w:rsid w:val="0086298B"/>
    <w:rsid w:val="00887A57"/>
    <w:rsid w:val="008F7500"/>
    <w:rsid w:val="00903EE5"/>
    <w:rsid w:val="00904774"/>
    <w:rsid w:val="0091592E"/>
    <w:rsid w:val="00954DC9"/>
    <w:rsid w:val="009D4AE8"/>
    <w:rsid w:val="00AA54C8"/>
    <w:rsid w:val="00B0763F"/>
    <w:rsid w:val="00B12A2C"/>
    <w:rsid w:val="00BB792B"/>
    <w:rsid w:val="00BF2551"/>
    <w:rsid w:val="00BF4C9B"/>
    <w:rsid w:val="00C01471"/>
    <w:rsid w:val="00CA2A03"/>
    <w:rsid w:val="00E73883"/>
    <w:rsid w:val="00F214BE"/>
    <w:rsid w:val="00F607C2"/>
    <w:rsid w:val="00F648A3"/>
    <w:rsid w:val="00F74963"/>
    <w:rsid w:val="00FD1176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C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4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74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7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54DC9"/>
    <w:pPr>
      <w:keepNext/>
      <w:tabs>
        <w:tab w:val="num" w:pos="1620"/>
      </w:tabs>
      <w:suppressAutoHyphens/>
      <w:spacing w:after="0" w:line="240" w:lineRule="auto"/>
      <w:ind w:left="1620" w:hanging="360"/>
      <w:outlineLvl w:val="8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54DC9"/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954DC9"/>
    <w:rPr>
      <w:color w:val="0563C1" w:themeColor="hyperlink"/>
      <w:u w:val="single"/>
    </w:rPr>
  </w:style>
  <w:style w:type="paragraph" w:styleId="a4">
    <w:name w:val="Subtitle"/>
    <w:basedOn w:val="a"/>
    <w:next w:val="a5"/>
    <w:link w:val="a6"/>
    <w:qFormat/>
    <w:rsid w:val="00954DC9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4"/>
    <w:rsid w:val="00954DC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7">
    <w:name w:val="Title"/>
    <w:basedOn w:val="a"/>
    <w:next w:val="a4"/>
    <w:link w:val="a8"/>
    <w:qFormat/>
    <w:rsid w:val="00954D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954D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9"/>
    <w:unhideWhenUsed/>
    <w:rsid w:val="0095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5"/>
    <w:rsid w:val="00954DC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749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749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7496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a">
    <w:name w:val="List Paragraph"/>
    <w:basedOn w:val="a"/>
    <w:uiPriority w:val="34"/>
    <w:qFormat/>
    <w:rsid w:val="00F74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4963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02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43D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9</cp:revision>
  <dcterms:created xsi:type="dcterms:W3CDTF">2022-12-15T06:44:00Z</dcterms:created>
  <dcterms:modified xsi:type="dcterms:W3CDTF">2022-12-15T10:49:00Z</dcterms:modified>
</cp:coreProperties>
</file>