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общеобразовательная школа №5</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имени 63-го Угличского пехотного полка</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Угличского муниципального района</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rPr>
          <w:rFonts w:ascii="Times New Roman" w:eastAsia="Times New Roman" w:hAnsi="Times New Roman" w:cs="Times New Roman"/>
          <w:sz w:val="28"/>
          <w:szCs w:val="28"/>
          <w:lang w:eastAsia="ru-RU"/>
        </w:rPr>
      </w:pP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Рассмотрена                                                                                                Утверждена</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школьного МО учителей                                     приказом по школе  № _____</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w:t>
      </w:r>
      <w:proofErr w:type="gramStart"/>
      <w:r>
        <w:rPr>
          <w:rFonts w:ascii="Times New Roman" w:eastAsia="Times New Roman" w:hAnsi="Times New Roman" w:cs="Times New Roman"/>
          <w:sz w:val="24"/>
          <w:szCs w:val="24"/>
          <w:lang w:eastAsia="ru-RU"/>
        </w:rPr>
        <w:t>математического  цикла</w:t>
      </w:r>
      <w:proofErr w:type="gramEnd"/>
      <w:r>
        <w:rPr>
          <w:rFonts w:ascii="Times New Roman" w:eastAsia="Times New Roman" w:hAnsi="Times New Roman" w:cs="Times New Roman"/>
          <w:sz w:val="24"/>
          <w:szCs w:val="24"/>
          <w:lang w:eastAsia="ru-RU"/>
        </w:rPr>
        <w:t xml:space="preserve">                                </w:t>
      </w:r>
      <w:r w:rsidR="00164A6A">
        <w:rPr>
          <w:rFonts w:ascii="Times New Roman" w:eastAsia="Times New Roman" w:hAnsi="Times New Roman" w:cs="Times New Roman"/>
          <w:sz w:val="24"/>
          <w:szCs w:val="24"/>
          <w:lang w:eastAsia="ru-RU"/>
        </w:rPr>
        <w:t xml:space="preserve">        от «____»___________</w:t>
      </w:r>
      <w:r w:rsidR="00F516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Директор   МОУ   СОШ  № 5</w:t>
      </w:r>
    </w:p>
    <w:p w:rsidR="003D4770" w:rsidRDefault="00164A6A"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w:t>
      </w:r>
      <w:r w:rsidR="00F516BF">
        <w:rPr>
          <w:rFonts w:ascii="Times New Roman" w:eastAsia="Times New Roman" w:hAnsi="Times New Roman" w:cs="Times New Roman"/>
          <w:sz w:val="24"/>
          <w:szCs w:val="24"/>
          <w:lang w:eastAsia="ru-RU"/>
        </w:rPr>
        <w:t xml:space="preserve"> </w:t>
      </w:r>
      <w:r w:rsidR="003D4770">
        <w:rPr>
          <w:rFonts w:ascii="Times New Roman" w:eastAsia="Times New Roman" w:hAnsi="Times New Roman" w:cs="Times New Roman"/>
          <w:sz w:val="24"/>
          <w:szCs w:val="24"/>
          <w:lang w:eastAsia="ru-RU"/>
        </w:rPr>
        <w:t xml:space="preserve">г.                                                           __________ </w:t>
      </w:r>
      <w:proofErr w:type="spellStart"/>
      <w:r w:rsidR="003D4770">
        <w:rPr>
          <w:rFonts w:ascii="Times New Roman" w:eastAsia="Times New Roman" w:hAnsi="Times New Roman" w:cs="Times New Roman"/>
          <w:sz w:val="24"/>
          <w:szCs w:val="24"/>
          <w:lang w:eastAsia="ru-RU"/>
        </w:rPr>
        <w:t>ПятницынаН.Л</w:t>
      </w:r>
      <w:proofErr w:type="spellEnd"/>
      <w:r w:rsidR="003D4770">
        <w:rPr>
          <w:rFonts w:ascii="Times New Roman" w:eastAsia="Times New Roman" w:hAnsi="Times New Roman" w:cs="Times New Roman"/>
          <w:sz w:val="24"/>
          <w:szCs w:val="24"/>
          <w:lang w:eastAsia="ru-RU"/>
        </w:rPr>
        <w:t>.</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Рабочая программа</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по элективному </w:t>
      </w:r>
      <w:r w:rsidR="00F52822">
        <w:rPr>
          <w:rFonts w:ascii="Times New Roman" w:eastAsia="Times New Roman" w:hAnsi="Times New Roman" w:cs="Times New Roman"/>
          <w:b/>
          <w:sz w:val="36"/>
          <w:szCs w:val="36"/>
          <w:lang w:eastAsia="ru-RU"/>
        </w:rPr>
        <w:t>учебному предмету</w:t>
      </w:r>
    </w:p>
    <w:p w:rsidR="003D4770" w:rsidRDefault="00F52822"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w:t>
      </w:r>
      <w:r w:rsidR="00F516BF">
        <w:rPr>
          <w:rFonts w:ascii="Times New Roman" w:eastAsia="Times New Roman" w:hAnsi="Times New Roman" w:cs="Times New Roman"/>
          <w:b/>
          <w:bCs/>
          <w:sz w:val="36"/>
          <w:szCs w:val="36"/>
          <w:lang w:eastAsia="ru-RU"/>
        </w:rPr>
        <w:t>Решение нестандартных задач по химии</w:t>
      </w:r>
      <w:r w:rsidR="003D4770">
        <w:rPr>
          <w:rFonts w:ascii="Times New Roman" w:eastAsia="Times New Roman" w:hAnsi="Times New Roman" w:cs="Times New Roman"/>
          <w:b/>
          <w:bCs/>
          <w:sz w:val="36"/>
          <w:szCs w:val="36"/>
          <w:lang w:eastAsia="ru-RU"/>
        </w:rPr>
        <w:t>»</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для 10-11 класса</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3D4770">
      <w:pPr>
        <w:spacing w:after="0" w:line="240" w:lineRule="auto"/>
        <w:rPr>
          <w:rFonts w:ascii="Times New Roman" w:eastAsia="Times New Roman" w:hAnsi="Times New Roman" w:cs="Times New Roman"/>
          <w:b/>
          <w:sz w:val="36"/>
          <w:szCs w:val="36"/>
          <w:lang w:eastAsia="ru-RU"/>
        </w:rPr>
      </w:pP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F516B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00F516BF">
        <w:rPr>
          <w:rFonts w:ascii="Times New Roman" w:eastAsia="Times New Roman" w:hAnsi="Times New Roman" w:cs="Times New Roman"/>
          <w:b/>
          <w:sz w:val="28"/>
          <w:szCs w:val="28"/>
          <w:lang w:eastAsia="ru-RU"/>
        </w:rPr>
        <w:t xml:space="preserve"> </w:t>
      </w:r>
    </w:p>
    <w:p w:rsidR="003D4770" w:rsidRPr="003D4770" w:rsidRDefault="003D4770" w:rsidP="003D4770">
      <w:pPr>
        <w:shd w:val="clear" w:color="auto" w:fill="FFFFFF"/>
        <w:tabs>
          <w:tab w:val="center" w:pos="4677"/>
        </w:tabs>
        <w:spacing w:after="0" w:line="27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sz w:val="28"/>
          <w:szCs w:val="28"/>
          <w:lang w:eastAsia="ru-RU"/>
        </w:rPr>
        <w:t xml:space="preserve"> </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Учитель: Никитченко Елена Викторовна</w:t>
      </w:r>
    </w:p>
    <w:p w:rsidR="003D4770" w:rsidRDefault="003D4770" w:rsidP="003D4770">
      <w:pPr>
        <w:spacing w:after="0" w:line="240" w:lineRule="auto"/>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F516BF" w:rsidRDefault="00F516BF" w:rsidP="003D4770">
      <w:pPr>
        <w:spacing w:after="0" w:line="240" w:lineRule="auto"/>
        <w:jc w:val="center"/>
        <w:rPr>
          <w:rFonts w:ascii="Times New Roman" w:eastAsia="Times New Roman" w:hAnsi="Times New Roman" w:cs="Times New Roman"/>
          <w:b/>
          <w:sz w:val="28"/>
          <w:szCs w:val="28"/>
          <w:lang w:eastAsia="ru-RU"/>
        </w:rPr>
      </w:pPr>
    </w:p>
    <w:p w:rsidR="00F516BF" w:rsidRDefault="00F516BF" w:rsidP="003D4770">
      <w:pPr>
        <w:spacing w:after="0" w:line="240" w:lineRule="auto"/>
        <w:jc w:val="center"/>
        <w:rPr>
          <w:rFonts w:ascii="Times New Roman" w:eastAsia="Times New Roman" w:hAnsi="Times New Roman" w:cs="Times New Roman"/>
          <w:b/>
          <w:sz w:val="28"/>
          <w:szCs w:val="28"/>
          <w:lang w:eastAsia="ru-RU"/>
        </w:rPr>
      </w:pPr>
    </w:p>
    <w:p w:rsidR="00F516BF" w:rsidRDefault="00F516BF" w:rsidP="003D4770">
      <w:pPr>
        <w:spacing w:after="0" w:line="240" w:lineRule="auto"/>
        <w:jc w:val="center"/>
        <w:rPr>
          <w:rFonts w:ascii="Times New Roman" w:eastAsia="Times New Roman" w:hAnsi="Times New Roman" w:cs="Times New Roman"/>
          <w:b/>
          <w:sz w:val="28"/>
          <w:szCs w:val="28"/>
          <w:lang w:eastAsia="ru-RU"/>
        </w:rPr>
      </w:pPr>
    </w:p>
    <w:p w:rsidR="00F516BF" w:rsidRDefault="00F516BF"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Углич, 2</w:t>
      </w:r>
      <w:r w:rsidR="00F516BF">
        <w:rPr>
          <w:rFonts w:ascii="Times New Roman" w:eastAsia="Times New Roman" w:hAnsi="Times New Roman" w:cs="Times New Roman"/>
          <w:b/>
          <w:sz w:val="28"/>
          <w:szCs w:val="28"/>
          <w:lang w:eastAsia="ru-RU"/>
        </w:rPr>
        <w:t xml:space="preserve"> </w:t>
      </w:r>
      <w:bookmarkStart w:id="0" w:name="_GoBack"/>
      <w:bookmarkEnd w:id="0"/>
    </w:p>
    <w:p w:rsidR="00981222" w:rsidRPr="00AD32C4" w:rsidRDefault="00981222" w:rsidP="00981222">
      <w:pPr>
        <w:spacing w:after="0" w:line="240" w:lineRule="auto"/>
        <w:jc w:val="center"/>
        <w:rPr>
          <w:rFonts w:ascii="Times New Roman" w:hAnsi="Times New Roman" w:cs="Times New Roman"/>
          <w:b/>
          <w:sz w:val="28"/>
          <w:szCs w:val="28"/>
        </w:rPr>
      </w:pPr>
      <w:r w:rsidRPr="00AD32C4">
        <w:rPr>
          <w:rFonts w:ascii="Times New Roman" w:hAnsi="Times New Roman" w:cs="Times New Roman"/>
          <w:b/>
          <w:sz w:val="28"/>
          <w:szCs w:val="28"/>
        </w:rPr>
        <w:lastRenderedPageBreak/>
        <w:t>Пояснительная записка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Предлагаемый элективный курс рассчитан на учащихся </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10-11 классов, которые сделали выбор соответствующего направления в обучении и проявляют определенный интерес к химии.</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b/>
          <w:i/>
          <w:sz w:val="24"/>
          <w:szCs w:val="24"/>
        </w:rPr>
        <w:t>Цель курса:</w:t>
      </w:r>
      <w:r w:rsidRPr="00981222">
        <w:rPr>
          <w:rFonts w:ascii="Times New Roman" w:hAnsi="Times New Roman" w:cs="Times New Roman"/>
          <w:sz w:val="24"/>
          <w:szCs w:val="24"/>
        </w:rPr>
        <w:t xml:space="preserve"> расширение знаний, формирование умений и навыков у      учащихся по решению расчетных задач и упражнений по химии, развитие познавательной активности и самостоятельности.</w:t>
      </w:r>
    </w:p>
    <w:p w:rsidR="00981222" w:rsidRPr="00981222" w:rsidRDefault="00981222" w:rsidP="00981222">
      <w:pPr>
        <w:spacing w:after="0" w:line="240" w:lineRule="auto"/>
        <w:ind w:firstLine="426"/>
        <w:jc w:val="both"/>
        <w:rPr>
          <w:rFonts w:ascii="Times New Roman" w:hAnsi="Times New Roman" w:cs="Times New Roman"/>
          <w:b/>
          <w:i/>
          <w:sz w:val="24"/>
          <w:szCs w:val="24"/>
        </w:rPr>
      </w:pPr>
      <w:r w:rsidRPr="00981222">
        <w:rPr>
          <w:rFonts w:ascii="Times New Roman" w:hAnsi="Times New Roman" w:cs="Times New Roman"/>
          <w:b/>
          <w:i/>
          <w:sz w:val="24"/>
          <w:szCs w:val="24"/>
        </w:rPr>
        <w:t>Задачи курса:</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закрепить умения и навыки комплексного осмысления знаний и их применению при решении задач и упражнений;</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исследовать и анализировать алгоритмы решения типовых задач, находить способы решения комбинированных задач;</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формировать целостное представление  о применении математического аппарата  при решении химических задач;</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развивать у учащихся умения сравнивать, анализировать и делать выводы;</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способствовать формированию навыков сотрудничества в процессе  совместной работы</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создать учащимся условия в подготовке к сдаче ЕГЭ.</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Теоретической базой служит курс химии основной школы. Расширяя и углубляя знания, полученные на профильном уровне </w:t>
      </w:r>
      <w:proofErr w:type="gramStart"/>
      <w:r w:rsidRPr="00981222">
        <w:rPr>
          <w:rFonts w:ascii="Times New Roman" w:hAnsi="Times New Roman" w:cs="Times New Roman"/>
          <w:sz w:val="24"/>
          <w:szCs w:val="24"/>
        </w:rPr>
        <w:t>учащиеся</w:t>
      </w:r>
      <w:proofErr w:type="gramEnd"/>
      <w:r w:rsidRPr="00981222">
        <w:rPr>
          <w:rFonts w:ascii="Times New Roman" w:hAnsi="Times New Roman" w:cs="Times New Roman"/>
          <w:sz w:val="24"/>
          <w:szCs w:val="24"/>
        </w:rPr>
        <w:t xml:space="preserve"> совершенствуют умения и навыки по решению расчетных задач и упражнений (типовых и повышенного уровня сложности в том числе. комбинированных).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Для повышения интереса к теоретическим вопросам и  закрепления изученного материала, предусмотрены уроки-практикумы по составлению схем превращений, отражающих генетическую связь между классами неорганических и органических веществ и составлению расчетных задач, с указанием способов их решения.</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При разработке программы элективного предмета акцент делался на те вопросы, которые в базовом курсе химии основной и средней школы рассматриваются недостаточно полно или не рассматриваются совсем, но входят в программы вступительных экзаменов в вузы. Задачи и упражнения подобраны, так что занятия по их решению проходят параллельно с изучаемым материалом на уроках. Большинство задач и упражнений взято из </w:t>
      </w:r>
      <w:proofErr w:type="spellStart"/>
      <w:r w:rsidRPr="00981222">
        <w:rPr>
          <w:rFonts w:ascii="Times New Roman" w:hAnsi="Times New Roman" w:cs="Times New Roman"/>
          <w:sz w:val="24"/>
          <w:szCs w:val="24"/>
        </w:rPr>
        <w:t>КИМов</w:t>
      </w:r>
      <w:proofErr w:type="spellEnd"/>
      <w:r w:rsidRPr="00981222">
        <w:rPr>
          <w:rFonts w:ascii="Times New Roman" w:hAnsi="Times New Roman" w:cs="Times New Roman"/>
          <w:sz w:val="24"/>
          <w:szCs w:val="24"/>
        </w:rPr>
        <w:t xml:space="preserve"> по ЕГЭ предыдущих лет, что позволяет подготовить учащихся к сдаче ЕГЭ.</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Формы контроля за уровнем достижений учащихся - текущие и итоговые контрольные работы.</w:t>
      </w:r>
    </w:p>
    <w:p w:rsid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Курс рассчитан на 70часов (1 час в неделю в 10 и 11 классах).</w:t>
      </w:r>
    </w:p>
    <w:p w:rsidR="00981222" w:rsidRDefault="00981222" w:rsidP="00981222">
      <w:pPr>
        <w:spacing w:after="0" w:line="240" w:lineRule="auto"/>
        <w:ind w:firstLine="426"/>
        <w:jc w:val="both"/>
        <w:rPr>
          <w:rFonts w:ascii="Times New Roman" w:hAnsi="Times New Roman" w:cs="Times New Roman"/>
          <w:sz w:val="24"/>
          <w:szCs w:val="24"/>
        </w:rPr>
      </w:pPr>
    </w:p>
    <w:p w:rsidR="001F1A2D" w:rsidRDefault="001F1A2D" w:rsidP="001F1A2D">
      <w:pPr>
        <w:spacing w:after="0" w:line="240" w:lineRule="auto"/>
        <w:jc w:val="center"/>
        <w:rPr>
          <w:rFonts w:ascii="Times New Roman" w:hAnsi="Times New Roman" w:cs="Times New Roman"/>
          <w:b/>
          <w:color w:val="000000" w:themeColor="text1"/>
          <w:sz w:val="28"/>
          <w:szCs w:val="28"/>
        </w:rPr>
      </w:pPr>
      <w:r w:rsidRPr="001F1A2D">
        <w:rPr>
          <w:rFonts w:ascii="Times New Roman" w:hAnsi="Times New Roman" w:cs="Times New Roman"/>
          <w:b/>
          <w:color w:val="000000" w:themeColor="text1"/>
          <w:sz w:val="28"/>
          <w:szCs w:val="28"/>
        </w:rPr>
        <w:t>Требования к уровню подготовки выпускников</w:t>
      </w:r>
    </w:p>
    <w:p w:rsidR="001F1A2D" w:rsidRPr="001F1A2D" w:rsidRDefault="001F1A2D" w:rsidP="001F1A2D">
      <w:pPr>
        <w:spacing w:after="0" w:line="240" w:lineRule="auto"/>
        <w:jc w:val="center"/>
        <w:rPr>
          <w:rFonts w:ascii="Times New Roman" w:hAnsi="Times New Roman" w:cs="Times New Roman"/>
          <w:b/>
          <w:color w:val="000000" w:themeColor="text1"/>
          <w:sz w:val="28"/>
          <w:szCs w:val="28"/>
        </w:rPr>
      </w:pPr>
    </w:p>
    <w:p w:rsidR="001F1A2D" w:rsidRPr="001F1A2D" w:rsidRDefault="001F1A2D" w:rsidP="001F1A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F1A2D">
        <w:rPr>
          <w:rFonts w:ascii="Times New Roman" w:hAnsi="Times New Roman" w:cs="Times New Roman"/>
          <w:b/>
          <w:sz w:val="24"/>
          <w:szCs w:val="24"/>
        </w:rPr>
        <w:t xml:space="preserve">В результате изучения элективного предмета ученик должен </w:t>
      </w:r>
    </w:p>
    <w:p w:rsidR="001F1A2D" w:rsidRPr="001F1A2D" w:rsidRDefault="001F1A2D" w:rsidP="001F1A2D">
      <w:pPr>
        <w:spacing w:after="0" w:line="240" w:lineRule="auto"/>
        <w:rPr>
          <w:rFonts w:ascii="Times New Roman" w:hAnsi="Times New Roman" w:cs="Times New Roman"/>
          <w:i/>
          <w:sz w:val="24"/>
          <w:szCs w:val="24"/>
        </w:rPr>
      </w:pPr>
      <w:r w:rsidRPr="001F1A2D">
        <w:rPr>
          <w:rFonts w:ascii="Times New Roman" w:hAnsi="Times New Roman" w:cs="Times New Roman"/>
          <w:i/>
          <w:sz w:val="24"/>
          <w:szCs w:val="24"/>
        </w:rPr>
        <w:t>Знать/понимать</w:t>
      </w:r>
    </w:p>
    <w:p w:rsidR="001F1A2D" w:rsidRPr="001F1A2D" w:rsidRDefault="00C93948" w:rsidP="00C93948">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1F1A2D" w:rsidRPr="001F1A2D">
        <w:rPr>
          <w:rFonts w:ascii="Times New Roman" w:hAnsi="Times New Roman" w:cs="Times New Roman"/>
          <w:b/>
          <w:i/>
          <w:sz w:val="24"/>
          <w:szCs w:val="24"/>
        </w:rPr>
        <w:t>Важнейшие химические понятия:</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вещество, химический элемент, атом, молекула, масса атомов и молекул, моль, молярная масса, молярный объем, электролитическая диссоциация, гидролиз, электролиз, тепловой эффект реакции, энтальпия, теплота образования, химическое равновесие, константа равновесия, углеродный скелет, функциональная группа, гомология, структурная и пространственная изомерия;</w:t>
      </w:r>
    </w:p>
    <w:p w:rsidR="00C93948" w:rsidRDefault="00C93948" w:rsidP="001F1A2D">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Основные законы химии:</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 xml:space="preserve">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p>
    <w:p w:rsidR="001F1A2D" w:rsidRPr="001F1A2D" w:rsidRDefault="00C93948" w:rsidP="001F1A2D">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1A2D" w:rsidRPr="001F1A2D">
        <w:rPr>
          <w:rFonts w:ascii="Times New Roman" w:hAnsi="Times New Roman" w:cs="Times New Roman"/>
          <w:b/>
          <w:i/>
          <w:sz w:val="24"/>
          <w:szCs w:val="24"/>
        </w:rPr>
        <w:t>Классификацию и номенклатуру:</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неорганических и органических соединений;</w:t>
      </w:r>
    </w:p>
    <w:p w:rsidR="001F1A2D" w:rsidRPr="001F1A2D" w:rsidRDefault="001F1A2D" w:rsidP="001F1A2D">
      <w:pPr>
        <w:spacing w:after="0" w:line="240" w:lineRule="auto"/>
        <w:rPr>
          <w:rFonts w:ascii="Times New Roman" w:hAnsi="Times New Roman" w:cs="Times New Roman"/>
          <w:sz w:val="24"/>
          <w:szCs w:val="24"/>
        </w:rPr>
      </w:pPr>
    </w:p>
    <w:p w:rsidR="001F1A2D" w:rsidRPr="00C93948" w:rsidRDefault="001F1A2D" w:rsidP="001F1A2D">
      <w:pPr>
        <w:spacing w:after="0" w:line="240" w:lineRule="auto"/>
        <w:rPr>
          <w:rFonts w:ascii="Times New Roman" w:hAnsi="Times New Roman" w:cs="Times New Roman"/>
          <w:i/>
          <w:sz w:val="24"/>
          <w:szCs w:val="24"/>
        </w:rPr>
      </w:pPr>
      <w:r w:rsidRPr="00C93948">
        <w:rPr>
          <w:rFonts w:ascii="Times New Roman" w:hAnsi="Times New Roman" w:cs="Times New Roman"/>
          <w:i/>
          <w:sz w:val="24"/>
          <w:szCs w:val="24"/>
        </w:rPr>
        <w:t>Уметь</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F1A2D" w:rsidRPr="001F1A2D">
        <w:rPr>
          <w:rFonts w:ascii="Times New Roman" w:hAnsi="Times New Roman" w:cs="Times New Roman"/>
          <w:b/>
          <w:i/>
          <w:sz w:val="24"/>
          <w:szCs w:val="24"/>
        </w:rPr>
        <w:t>Называть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изученные вещества по «тривиальной» и международной номенклатуре;</w:t>
      </w:r>
    </w:p>
    <w:p w:rsidR="001F1A2D" w:rsidRPr="00C93948" w:rsidRDefault="00C93948" w:rsidP="00C93948">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C93948">
        <w:rPr>
          <w:rFonts w:ascii="Times New Roman" w:hAnsi="Times New Roman" w:cs="Times New Roman"/>
          <w:b/>
          <w:i/>
          <w:sz w:val="24"/>
          <w:szCs w:val="24"/>
        </w:rPr>
        <w:t>Определять</w:t>
      </w:r>
      <w:r w:rsidR="001F1A2D" w:rsidRPr="00C93948">
        <w:rPr>
          <w:rFonts w:ascii="Times New Roman" w:hAnsi="Times New Roman" w:cs="Times New Roman"/>
          <w:b/>
          <w:sz w:val="24"/>
          <w:szCs w:val="24"/>
        </w:rPr>
        <w:t xml:space="preserve">: </w:t>
      </w:r>
      <w:r w:rsidR="001F1A2D" w:rsidRPr="00C93948">
        <w:rPr>
          <w:rFonts w:ascii="Times New Roman" w:hAnsi="Times New Roman" w:cs="Times New Roman"/>
          <w:sz w:val="24"/>
          <w:szCs w:val="24"/>
        </w:rPr>
        <w:t>валентность и степень окисления химических элементов,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Проводить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расчеты по химическим формулам и уравнениям реакций;</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Осуществлять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rsidR="001F1A2D" w:rsidRPr="001F1A2D" w:rsidRDefault="001F1A2D" w:rsidP="00C93948">
      <w:pPr>
        <w:spacing w:after="0" w:line="240" w:lineRule="auto"/>
        <w:rPr>
          <w:rFonts w:ascii="Times New Roman" w:hAnsi="Times New Roman" w:cs="Times New Roman"/>
          <w:b/>
          <w:sz w:val="24"/>
          <w:szCs w:val="24"/>
        </w:rPr>
      </w:pPr>
    </w:p>
    <w:p w:rsidR="001F1A2D" w:rsidRPr="001F1A2D" w:rsidRDefault="001F1A2D" w:rsidP="001F1A2D">
      <w:pPr>
        <w:pStyle w:val="a4"/>
        <w:contextualSpacing/>
        <w:jc w:val="center"/>
        <w:rPr>
          <w:rFonts w:ascii="Times New Roman" w:hAnsi="Times New Roman" w:cs="Times New Roman"/>
          <w:bCs/>
          <w:sz w:val="24"/>
          <w:szCs w:val="24"/>
        </w:rPr>
      </w:pPr>
      <w:r w:rsidRPr="001F1A2D">
        <w:rPr>
          <w:rFonts w:ascii="Times New Roman" w:hAnsi="Times New Roman" w:cs="Times New Roman"/>
          <w:bCs/>
          <w:sz w:val="24"/>
          <w:szCs w:val="24"/>
        </w:rPr>
        <w:t> </w:t>
      </w:r>
    </w:p>
    <w:p w:rsidR="001F1A2D" w:rsidRPr="001F1A2D" w:rsidRDefault="001F1A2D" w:rsidP="001F1A2D">
      <w:pPr>
        <w:pStyle w:val="a4"/>
        <w:contextualSpacing/>
        <w:jc w:val="center"/>
        <w:rPr>
          <w:rFonts w:ascii="Times New Roman" w:eastAsia="MS Mincho" w:hAnsi="Times New Roman" w:cs="Times New Roman"/>
          <w:b/>
          <w:i/>
          <w:iCs/>
          <w:sz w:val="24"/>
          <w:szCs w:val="24"/>
        </w:rPr>
      </w:pPr>
      <w:r w:rsidRPr="001F1A2D">
        <w:rPr>
          <w:rFonts w:ascii="Times New Roman" w:eastAsia="MS Mincho" w:hAnsi="Times New Roman" w:cs="Times New Roman"/>
          <w:b/>
          <w:i/>
          <w:iCs/>
          <w:sz w:val="24"/>
          <w:szCs w:val="24"/>
        </w:rPr>
        <w:t>УЧЕБНО-МЕТОДИЧЕСКОЕ ОБЕСПЕЧЕНИЕ:</w:t>
      </w:r>
    </w:p>
    <w:p w:rsidR="001F1A2D" w:rsidRPr="001F1A2D" w:rsidRDefault="001F1A2D" w:rsidP="001F1A2D">
      <w:pPr>
        <w:pStyle w:val="a4"/>
        <w:contextualSpacing/>
        <w:jc w:val="both"/>
        <w:rPr>
          <w:rFonts w:ascii="Times New Roman" w:eastAsia="MS Mincho" w:hAnsi="Times New Roman" w:cs="Times New Roman"/>
          <w:b/>
          <w:i/>
          <w:iCs/>
          <w:sz w:val="24"/>
          <w:szCs w:val="24"/>
        </w:rPr>
      </w:pP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 </w:t>
      </w:r>
      <w:proofErr w:type="spellStart"/>
      <w:r w:rsidRPr="001F1A2D">
        <w:rPr>
          <w:rFonts w:ascii="Times New Roman" w:hAnsi="Times New Roman" w:cs="Times New Roman"/>
          <w:sz w:val="24"/>
          <w:szCs w:val="24"/>
        </w:rPr>
        <w:t>О.С.Габриелян</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Ф.Н.Маскаев</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С.Ю.Пономарев</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В.И.Теренин</w:t>
      </w:r>
      <w:proofErr w:type="spellEnd"/>
      <w:r w:rsidRPr="001F1A2D">
        <w:rPr>
          <w:rFonts w:ascii="Times New Roman" w:hAnsi="Times New Roman" w:cs="Times New Roman"/>
          <w:sz w:val="24"/>
          <w:szCs w:val="24"/>
        </w:rPr>
        <w:t xml:space="preserve"> «Химия 10» ООО Дрофа 2000;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2. А.А.Цветков «Органическая химия 10-11» </w:t>
      </w:r>
      <w:proofErr w:type="spellStart"/>
      <w:r w:rsidRPr="001F1A2D">
        <w:rPr>
          <w:rFonts w:ascii="Times New Roman" w:hAnsi="Times New Roman" w:cs="Times New Roman"/>
          <w:sz w:val="24"/>
          <w:szCs w:val="24"/>
        </w:rPr>
        <w:t>Владос</w:t>
      </w:r>
      <w:proofErr w:type="spellEnd"/>
      <w:r w:rsidRPr="001F1A2D">
        <w:rPr>
          <w:rFonts w:ascii="Times New Roman" w:hAnsi="Times New Roman" w:cs="Times New Roman"/>
          <w:sz w:val="24"/>
          <w:szCs w:val="24"/>
        </w:rPr>
        <w:t xml:space="preserve"> 1989.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3. О.С.Габриелян И.Г.Остроумов «Настольная книга учителя химии 10 </w:t>
      </w:r>
      <w:proofErr w:type="spellStart"/>
      <w:r w:rsidRPr="001F1A2D">
        <w:rPr>
          <w:rFonts w:ascii="Times New Roman" w:hAnsi="Times New Roman" w:cs="Times New Roman"/>
          <w:sz w:val="24"/>
          <w:szCs w:val="24"/>
        </w:rPr>
        <w:t>кл</w:t>
      </w:r>
      <w:proofErr w:type="spellEnd"/>
      <w:r w:rsidRPr="001F1A2D">
        <w:rPr>
          <w:rFonts w:ascii="Times New Roman" w:hAnsi="Times New Roman" w:cs="Times New Roman"/>
          <w:sz w:val="24"/>
          <w:szCs w:val="24"/>
        </w:rPr>
        <w:t>.» М Блик и К 2001.</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4. О.С.Габриелян, И.Г.Остроумов «Химия» методическое пособие М., Дрофа,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5. Иванова Р.Г., Каверина Н.А., Корощенко А.С. «Вопросы, упражнения и задания по химии 10-11» М., Просвещение, 2004.</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6. О.С.Габриелян, С.Ю.Пономарева, Карцева «Органическая химия: задачи и упражнения» М., Просвещение,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7. </w:t>
      </w:r>
      <w:proofErr w:type="spellStart"/>
      <w:r w:rsidRPr="001F1A2D">
        <w:rPr>
          <w:rFonts w:ascii="Times New Roman" w:hAnsi="Times New Roman" w:cs="Times New Roman"/>
          <w:sz w:val="24"/>
          <w:szCs w:val="24"/>
        </w:rPr>
        <w:t>Р.И.Иванова</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А.А.Каверина</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А.С.Корощенко</w:t>
      </w:r>
      <w:proofErr w:type="spellEnd"/>
      <w:r w:rsidRPr="001F1A2D">
        <w:rPr>
          <w:rFonts w:ascii="Times New Roman" w:hAnsi="Times New Roman" w:cs="Times New Roman"/>
          <w:sz w:val="24"/>
          <w:szCs w:val="24"/>
        </w:rPr>
        <w:t xml:space="preserve"> «Контроль знаний учащихся по химии 10-11 класса» М., Дрофа,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8. Н.С.Павлова «Дидактические карточки-задания по химии» 10 класс М., Экзамен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9. </w:t>
      </w:r>
      <w:proofErr w:type="spellStart"/>
      <w:r w:rsidRPr="001F1A2D">
        <w:rPr>
          <w:rFonts w:ascii="Times New Roman" w:hAnsi="Times New Roman" w:cs="Times New Roman"/>
          <w:sz w:val="24"/>
          <w:szCs w:val="24"/>
        </w:rPr>
        <w:t>Новошинский</w:t>
      </w:r>
      <w:proofErr w:type="spellEnd"/>
      <w:r w:rsidRPr="001F1A2D">
        <w:rPr>
          <w:rFonts w:ascii="Times New Roman" w:hAnsi="Times New Roman" w:cs="Times New Roman"/>
          <w:sz w:val="24"/>
          <w:szCs w:val="24"/>
        </w:rPr>
        <w:t xml:space="preserve"> Н.Н. «Типы химических задач и способы их решения» М. «Оникс 21 век»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10. Гаврилова Л.И. «Органическая химия 10 </w:t>
      </w:r>
      <w:proofErr w:type="spellStart"/>
      <w:r w:rsidRPr="001F1A2D">
        <w:rPr>
          <w:rFonts w:ascii="Times New Roman" w:hAnsi="Times New Roman" w:cs="Times New Roman"/>
          <w:sz w:val="24"/>
          <w:szCs w:val="24"/>
        </w:rPr>
        <w:t>кл</w:t>
      </w:r>
      <w:proofErr w:type="spellEnd"/>
      <w:r w:rsidRPr="001F1A2D">
        <w:rPr>
          <w:rFonts w:ascii="Times New Roman" w:hAnsi="Times New Roman" w:cs="Times New Roman"/>
          <w:sz w:val="24"/>
          <w:szCs w:val="24"/>
        </w:rPr>
        <w:t>.» Саратов «Лицей», 1999.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11.В.А.Болотов, «ЕГЭ химия 2005-2009» М., Просвещение, 2009.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12.А.А.Каверина и др., «</w:t>
      </w:r>
      <w:proofErr w:type="spellStart"/>
      <w:r w:rsidRPr="001F1A2D">
        <w:rPr>
          <w:rFonts w:ascii="Times New Roman" w:hAnsi="Times New Roman" w:cs="Times New Roman"/>
          <w:sz w:val="24"/>
          <w:szCs w:val="24"/>
        </w:rPr>
        <w:t>Учебно</w:t>
      </w:r>
      <w:proofErr w:type="spellEnd"/>
      <w:r w:rsidRPr="001F1A2D">
        <w:rPr>
          <w:rFonts w:ascii="Times New Roman" w:hAnsi="Times New Roman" w:cs="Times New Roman"/>
          <w:sz w:val="24"/>
          <w:szCs w:val="24"/>
        </w:rPr>
        <w:t xml:space="preserve"> – тренировочные материалы для подготовки      к ЕГЭ» М.</w:t>
      </w:r>
      <w:proofErr w:type="gramStart"/>
      <w:r w:rsidRPr="001F1A2D">
        <w:rPr>
          <w:rFonts w:ascii="Times New Roman" w:hAnsi="Times New Roman" w:cs="Times New Roman"/>
          <w:sz w:val="24"/>
          <w:szCs w:val="24"/>
        </w:rPr>
        <w:t>,  Интеллект</w:t>
      </w:r>
      <w:proofErr w:type="gramEnd"/>
      <w:r w:rsidRPr="001F1A2D">
        <w:rPr>
          <w:rFonts w:ascii="Times New Roman" w:hAnsi="Times New Roman" w:cs="Times New Roman"/>
          <w:sz w:val="24"/>
          <w:szCs w:val="24"/>
        </w:rPr>
        <w:t xml:space="preserve"> - Центр,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13.Материалы ЕГЭ 2002 – 2010 года.</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14.Р.А.Лидин, В.Б.Маргулис, Н.Н.Потапова «Химия для школьников и абитуриентов. Химические задачи с решениями» М., «Просвещение» 2004</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14.А.С.Корощенко, </w:t>
      </w:r>
      <w:proofErr w:type="spellStart"/>
      <w:r w:rsidRPr="001F1A2D">
        <w:rPr>
          <w:rFonts w:ascii="Times New Roman" w:hAnsi="Times New Roman" w:cs="Times New Roman"/>
          <w:sz w:val="24"/>
          <w:szCs w:val="24"/>
        </w:rPr>
        <w:t>М.Г.Снастина</w:t>
      </w:r>
      <w:proofErr w:type="spellEnd"/>
      <w:r w:rsidRPr="001F1A2D">
        <w:rPr>
          <w:rFonts w:ascii="Times New Roman" w:hAnsi="Times New Roman" w:cs="Times New Roman"/>
          <w:sz w:val="24"/>
          <w:szCs w:val="24"/>
        </w:rPr>
        <w:t xml:space="preserve"> « Реальные варианты ЕГЭ 2008 – 2009».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М.:АСТ: </w:t>
      </w:r>
      <w:proofErr w:type="spellStart"/>
      <w:r w:rsidRPr="001F1A2D">
        <w:rPr>
          <w:rFonts w:ascii="Times New Roman" w:hAnsi="Times New Roman" w:cs="Times New Roman"/>
          <w:sz w:val="24"/>
          <w:szCs w:val="24"/>
        </w:rPr>
        <w:t>Астрель</w:t>
      </w:r>
      <w:proofErr w:type="spellEnd"/>
      <w:r w:rsidRPr="001F1A2D">
        <w:rPr>
          <w:rFonts w:ascii="Times New Roman" w:hAnsi="Times New Roman" w:cs="Times New Roman"/>
          <w:sz w:val="24"/>
          <w:szCs w:val="24"/>
        </w:rPr>
        <w:t>, 2007. ФИПИ.</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15.</w:t>
      </w:r>
    </w:p>
    <w:p w:rsidR="001F1A2D" w:rsidRPr="001F1A2D" w:rsidRDefault="001F1A2D" w:rsidP="001F1A2D">
      <w:pPr>
        <w:spacing w:after="0" w:line="240" w:lineRule="auto"/>
        <w:contextualSpacing/>
        <w:rPr>
          <w:rFonts w:ascii="Times New Roman" w:hAnsi="Times New Roman" w:cs="Times New Roman"/>
          <w:b/>
          <w:sz w:val="24"/>
          <w:szCs w:val="24"/>
        </w:rPr>
      </w:pPr>
      <w:r w:rsidRPr="001F1A2D">
        <w:rPr>
          <w:rFonts w:ascii="Times New Roman" w:hAnsi="Times New Roman" w:cs="Times New Roman"/>
          <w:b/>
          <w:sz w:val="24"/>
          <w:szCs w:val="24"/>
        </w:rPr>
        <w:t xml:space="preserve">электронные пособия: </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С</w:t>
      </w:r>
      <w:r w:rsidRPr="001F1A2D">
        <w:rPr>
          <w:rFonts w:ascii="Times New Roman" w:hAnsi="Times New Roman" w:cs="Times New Roman"/>
          <w:sz w:val="24"/>
          <w:szCs w:val="24"/>
          <w:lang w:val="en-US"/>
        </w:rPr>
        <w:t>D</w:t>
      </w:r>
      <w:r w:rsidRPr="001F1A2D">
        <w:rPr>
          <w:rFonts w:ascii="Times New Roman" w:hAnsi="Times New Roman" w:cs="Times New Roman"/>
          <w:sz w:val="24"/>
          <w:szCs w:val="24"/>
        </w:rPr>
        <w:t xml:space="preserve"> диски «Общая и неорганическая химия», </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Органическая химия»</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«Виртуальная лаборатория»</w:t>
      </w:r>
    </w:p>
    <w:p w:rsidR="001F1A2D" w:rsidRPr="001F1A2D" w:rsidRDefault="001F1A2D" w:rsidP="001F1A2D">
      <w:pPr>
        <w:spacing w:after="0" w:line="240" w:lineRule="auto"/>
        <w:contextualSpacing/>
        <w:rPr>
          <w:rFonts w:ascii="Times New Roman" w:hAnsi="Times New Roman" w:cs="Times New Roman"/>
          <w:sz w:val="24"/>
          <w:szCs w:val="24"/>
          <w:u w:val="single"/>
        </w:rPr>
      </w:pP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u w:val="single"/>
        </w:rPr>
        <w:t>Интернет-ресурсы</w:t>
      </w:r>
      <w:r w:rsidRPr="001F1A2D">
        <w:rPr>
          <w:rFonts w:ascii="Times New Roman" w:hAnsi="Times New Roman" w:cs="Times New Roman"/>
          <w:sz w:val="24"/>
          <w:szCs w:val="24"/>
        </w:rPr>
        <w:t>:</w:t>
      </w:r>
    </w:p>
    <w:p w:rsidR="001F1A2D" w:rsidRPr="001F1A2D" w:rsidRDefault="00F516BF" w:rsidP="001F1A2D">
      <w:pPr>
        <w:spacing w:after="0" w:line="240" w:lineRule="auto"/>
        <w:contextualSpacing/>
        <w:rPr>
          <w:rFonts w:ascii="Times New Roman" w:hAnsi="Times New Roman" w:cs="Times New Roman"/>
          <w:sz w:val="24"/>
          <w:szCs w:val="24"/>
        </w:rPr>
      </w:pPr>
      <w:hyperlink r:id="rId5" w:history="1">
        <w:r w:rsidR="001F1A2D" w:rsidRPr="001F1A2D">
          <w:rPr>
            <w:rStyle w:val="a6"/>
            <w:rFonts w:ascii="Times New Roman" w:hAnsi="Times New Roman" w:cs="Times New Roman"/>
            <w:sz w:val="24"/>
            <w:szCs w:val="24"/>
          </w:rPr>
          <w:t>http://www.chem-astu.ru/chair/study/genchem/index.html</w:t>
        </w:r>
      </w:hyperlink>
    </w:p>
    <w:p w:rsidR="001F1A2D" w:rsidRPr="001F1A2D" w:rsidRDefault="00F516BF" w:rsidP="001F1A2D">
      <w:pPr>
        <w:spacing w:after="0" w:line="240" w:lineRule="auto"/>
        <w:contextualSpacing/>
        <w:rPr>
          <w:rFonts w:ascii="Times New Roman" w:hAnsi="Times New Roman" w:cs="Times New Roman"/>
          <w:sz w:val="24"/>
          <w:szCs w:val="24"/>
        </w:rPr>
      </w:pPr>
      <w:hyperlink r:id="rId6" w:history="1">
        <w:r w:rsidR="001F1A2D" w:rsidRPr="001F1A2D">
          <w:rPr>
            <w:rStyle w:val="a6"/>
            <w:rFonts w:ascii="Times New Roman" w:hAnsi="Times New Roman" w:cs="Times New Roman"/>
            <w:sz w:val="24"/>
            <w:szCs w:val="24"/>
          </w:rPr>
          <w:t>http://bril2002.narod.ru/chemistry.html</w:t>
        </w:r>
      </w:hyperlink>
    </w:p>
    <w:p w:rsidR="001F1A2D" w:rsidRPr="001F1A2D" w:rsidRDefault="00F516BF" w:rsidP="001F1A2D">
      <w:pPr>
        <w:spacing w:after="0" w:line="240" w:lineRule="auto"/>
        <w:contextualSpacing/>
        <w:rPr>
          <w:rFonts w:ascii="Times New Roman" w:hAnsi="Times New Roman" w:cs="Times New Roman"/>
          <w:sz w:val="24"/>
          <w:szCs w:val="24"/>
        </w:rPr>
      </w:pPr>
      <w:hyperlink r:id="rId7" w:history="1">
        <w:r w:rsidR="001F1A2D" w:rsidRPr="001F1A2D">
          <w:rPr>
            <w:rStyle w:val="a6"/>
            <w:rFonts w:ascii="Times New Roman" w:hAnsi="Times New Roman" w:cs="Times New Roman"/>
            <w:sz w:val="24"/>
            <w:szCs w:val="24"/>
          </w:rPr>
          <w:t>http://www.chemel.ru/</w:t>
        </w:r>
      </w:hyperlink>
      <w:r w:rsidR="001F1A2D" w:rsidRPr="001F1A2D">
        <w:rPr>
          <w:rFonts w:ascii="Times New Roman" w:hAnsi="Times New Roman" w:cs="Times New Roman"/>
          <w:bCs/>
          <w:sz w:val="24"/>
          <w:szCs w:val="24"/>
        </w:rPr>
        <w:t> </w:t>
      </w:r>
    </w:p>
    <w:p w:rsidR="001F1A2D" w:rsidRPr="001F1A2D" w:rsidRDefault="00F516BF" w:rsidP="001F1A2D">
      <w:pPr>
        <w:spacing w:after="0" w:line="240" w:lineRule="auto"/>
        <w:contextualSpacing/>
        <w:rPr>
          <w:rFonts w:ascii="Times New Roman" w:hAnsi="Times New Roman" w:cs="Times New Roman"/>
          <w:sz w:val="24"/>
          <w:szCs w:val="24"/>
        </w:rPr>
      </w:pPr>
      <w:hyperlink r:id="rId8" w:history="1">
        <w:r w:rsidR="001F1A2D" w:rsidRPr="001F1A2D">
          <w:rPr>
            <w:rStyle w:val="a6"/>
            <w:rFonts w:ascii="Times New Roman" w:hAnsi="Times New Roman" w:cs="Times New Roman"/>
            <w:sz w:val="24"/>
            <w:szCs w:val="24"/>
          </w:rPr>
          <w:t>http://www.prosv.ru/ebooks/Gara_Uroki-himii_8kl/index.html</w:t>
        </w:r>
      </w:hyperlink>
    </w:p>
    <w:p w:rsidR="00981222" w:rsidRDefault="00F516BF" w:rsidP="00C93948">
      <w:pPr>
        <w:spacing w:after="0" w:line="240" w:lineRule="auto"/>
        <w:contextualSpacing/>
        <w:rPr>
          <w:rFonts w:ascii="Times New Roman" w:hAnsi="Times New Roman" w:cs="Times New Roman"/>
          <w:sz w:val="24"/>
          <w:szCs w:val="24"/>
        </w:rPr>
      </w:pPr>
      <w:hyperlink r:id="rId9" w:history="1">
        <w:r w:rsidR="001F1A2D" w:rsidRPr="001F1A2D">
          <w:rPr>
            <w:rStyle w:val="a6"/>
            <w:rFonts w:ascii="Times New Roman" w:hAnsi="Times New Roman" w:cs="Times New Roman"/>
            <w:sz w:val="24"/>
            <w:szCs w:val="24"/>
          </w:rPr>
          <w:t>http://chem-inf.narod.ru/inorg/element.html</w:t>
        </w:r>
      </w:hyperlink>
    </w:p>
    <w:p w:rsidR="00981222" w:rsidRPr="00AD32C4" w:rsidRDefault="00981222" w:rsidP="00C93948">
      <w:pPr>
        <w:spacing w:after="0" w:line="240" w:lineRule="auto"/>
        <w:jc w:val="center"/>
        <w:rPr>
          <w:rFonts w:ascii="Times New Roman" w:hAnsi="Times New Roman" w:cs="Times New Roman"/>
          <w:b/>
          <w:sz w:val="28"/>
          <w:szCs w:val="28"/>
        </w:rPr>
      </w:pPr>
      <w:r w:rsidRPr="00AD32C4">
        <w:rPr>
          <w:rFonts w:ascii="Times New Roman" w:hAnsi="Times New Roman" w:cs="Times New Roman"/>
          <w:b/>
          <w:sz w:val="28"/>
          <w:szCs w:val="28"/>
        </w:rPr>
        <w:lastRenderedPageBreak/>
        <w:t>Содержание курса</w:t>
      </w:r>
    </w:p>
    <w:p w:rsidR="00981222" w:rsidRPr="00981222" w:rsidRDefault="00981222" w:rsidP="00981222">
      <w:pPr>
        <w:spacing w:after="0" w:line="240" w:lineRule="auto"/>
        <w:ind w:firstLine="426"/>
        <w:jc w:val="center"/>
        <w:rPr>
          <w:rFonts w:ascii="Times New Roman" w:hAnsi="Times New Roman" w:cs="Times New Roman"/>
          <w:b/>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1.Введение.(1час)</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Цели и задачи курса. Роль и место расчетных задач в системе обучения химии и практической жизни.</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1. Расчеты по химическим формулам. (10 часов)</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w:t>
      </w:r>
      <w:proofErr w:type="gramStart"/>
      <w:r w:rsidRPr="00981222">
        <w:rPr>
          <w:rFonts w:ascii="Times New Roman" w:hAnsi="Times New Roman" w:cs="Times New Roman"/>
          <w:sz w:val="24"/>
          <w:szCs w:val="24"/>
        </w:rPr>
        <w:t>( объему</w:t>
      </w:r>
      <w:proofErr w:type="gramEnd"/>
      <w:r w:rsidRPr="00981222">
        <w:rPr>
          <w:rFonts w:ascii="Times New Roman" w:hAnsi="Times New Roman" w:cs="Times New Roman"/>
          <w:sz w:val="24"/>
          <w:szCs w:val="24"/>
        </w:rPr>
        <w:t xml:space="preserve"> или количеству) продуктов сгорания.</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2.Вычисления по уравнениям химических реакций (22часа)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Химические реакции. Уравнения химических реакций. Вычисление </w:t>
      </w:r>
      <w:proofErr w:type="gramStart"/>
      <w:r w:rsidRPr="00981222">
        <w:rPr>
          <w:rFonts w:ascii="Times New Roman" w:hAnsi="Times New Roman" w:cs="Times New Roman"/>
          <w:sz w:val="24"/>
          <w:szCs w:val="24"/>
        </w:rPr>
        <w:t>массы(</w:t>
      </w:r>
      <w:proofErr w:type="gramEnd"/>
      <w:r w:rsidRPr="00981222">
        <w:rPr>
          <w:rFonts w:ascii="Times New Roman" w:hAnsi="Times New Roman" w:cs="Times New Roman"/>
          <w:sz w:val="24"/>
          <w:szCs w:val="24"/>
        </w:rPr>
        <w:t>количества, объема) вещества по известной массе(количеству,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w:t>
      </w:r>
      <w:r w:rsidRPr="00981222">
        <w:rPr>
          <w:rFonts w:ascii="Times New Roman" w:hAnsi="Times New Roman" w:cs="Times New Roman"/>
          <w:b/>
          <w:i/>
          <w:sz w:val="24"/>
          <w:szCs w:val="24"/>
        </w:rPr>
        <w:t xml:space="preserve"> </w:t>
      </w:r>
      <w:r w:rsidRPr="00981222">
        <w:rPr>
          <w:rFonts w:ascii="Times New Roman" w:hAnsi="Times New Roman" w:cs="Times New Roman"/>
          <w:sz w:val="24"/>
          <w:szCs w:val="24"/>
        </w:rPr>
        <w:t>поглощающейся теплоты.   Вычисление массы (количества, объема) продукта реакции, если одно из исходных веществ дано в избытке.</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Химические свойства углеводородов и способы их получения.</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Схемы превращений, отражающие генетическую связь между углеводородами: открытые, закрытые смешанные.</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Вычисление массы (объема) продукта реакции по известной массе (объему) исходного </w:t>
      </w:r>
      <w:proofErr w:type="gramStart"/>
      <w:r w:rsidRPr="00981222">
        <w:rPr>
          <w:rFonts w:ascii="Times New Roman" w:hAnsi="Times New Roman" w:cs="Times New Roman"/>
          <w:sz w:val="24"/>
          <w:szCs w:val="24"/>
        </w:rPr>
        <w:t>вещества ,</w:t>
      </w:r>
      <w:proofErr w:type="gramEnd"/>
      <w:r w:rsidRPr="00981222">
        <w:rPr>
          <w:rFonts w:ascii="Times New Roman" w:hAnsi="Times New Roman" w:cs="Times New Roman"/>
          <w:sz w:val="24"/>
          <w:szCs w:val="24"/>
        </w:rPr>
        <w:t xml:space="preserve"> содержащего определенную массовую долю примесей.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Вычисление массовой или объемной доли выхода продукта реакции от теоретически возможного.</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Вычисление процентного состава смеси веществ, вступивших в реакцию.</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Схемы превращений, отражающие генетическую связь между классами органических соединений (составить уравнения  соответствующих  реакций)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Практикум: составление схем превращений, отражающих генетическую связь между классами органических соединений.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Решение комбинированных задач.</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3. Химический элемент (3 часа)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Строение и состав атома. Составление электронных и электронно-графических формул атомов химических элементов. Валентность и степень окисления химических элементов. </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Периодический закон. Сравнительная характеристика химических элементов по их положению в порядковой системе химических элементов и строению атома.</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4. Вещество (9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Постоянная Авогадро. Вычисление структурных единиц в определённом количестве, массе или объёме вещества. Уравнение Менделеева- </w:t>
      </w:r>
      <w:proofErr w:type="spellStart"/>
      <w:r w:rsidRPr="00981222">
        <w:rPr>
          <w:rFonts w:ascii="Times New Roman" w:hAnsi="Times New Roman" w:cs="Times New Roman"/>
          <w:sz w:val="24"/>
          <w:szCs w:val="24"/>
        </w:rPr>
        <w:t>Клайперона</w:t>
      </w:r>
      <w:proofErr w:type="spellEnd"/>
      <w:r w:rsidRPr="00981222">
        <w:rPr>
          <w:rFonts w:ascii="Times New Roman" w:hAnsi="Times New Roman" w:cs="Times New Roman"/>
          <w:sz w:val="24"/>
          <w:szCs w:val="24"/>
        </w:rPr>
        <w:t>. Способы выражения концентрации растворов (массовая, молярная) Правило смешения растворов, («правило креста»). Кристаллогидраты.</w:t>
      </w:r>
    </w:p>
    <w:p w:rsid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lastRenderedPageBreak/>
        <w:t>Тема 5. Химические реакции (12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Генетическая связь между классами неорганических и органических веществ. Термохимические уравнения реакций. Тепловой эффект реакции. Закон Гесса. Энтальпия реакций. Скорость химической реакции. Химическое равновесие. Константа равновесия.</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Реакции в растворах электролитов. Гидролиз солей, р</w:t>
      </w:r>
      <w:r w:rsidRPr="00981222">
        <w:rPr>
          <w:rFonts w:ascii="Times New Roman" w:hAnsi="Times New Roman" w:cs="Times New Roman"/>
          <w:sz w:val="24"/>
          <w:szCs w:val="24"/>
          <w:lang w:val="en-US"/>
        </w:rPr>
        <w:t>H</w:t>
      </w:r>
      <w:r w:rsidRPr="00981222">
        <w:rPr>
          <w:rFonts w:ascii="Times New Roman" w:hAnsi="Times New Roman" w:cs="Times New Roman"/>
          <w:sz w:val="24"/>
          <w:szCs w:val="24"/>
        </w:rPr>
        <w:t xml:space="preserve"> растворов.</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6. Познание и применение веществ (10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Вычисление массы или объёма продукта реакции по известной массе или объёму исходящего вещества, содержащего примеси.</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Вычисление массы (объёма) компонентов смеси веществ полностью или частично взаимодействующие с реагентом.</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Электролиз расплавов и растворов солей. Стереометрические схемы реакций и расчёты по ним. </w:t>
      </w:r>
    </w:p>
    <w:p w:rsidR="00981222" w:rsidRPr="00981222" w:rsidRDefault="00981222" w:rsidP="00981222">
      <w:pPr>
        <w:spacing w:after="0" w:line="240" w:lineRule="auto"/>
        <w:jc w:val="both"/>
        <w:rPr>
          <w:rFonts w:ascii="Times New Roman" w:hAnsi="Times New Roman" w:cs="Times New Roman"/>
          <w:sz w:val="24"/>
          <w:szCs w:val="24"/>
        </w:rPr>
      </w:pPr>
    </w:p>
    <w:p w:rsidR="00C976EE" w:rsidRPr="00981222" w:rsidRDefault="00C976EE" w:rsidP="00981222">
      <w:pPr>
        <w:spacing w:after="0" w:line="240" w:lineRule="auto"/>
        <w:rPr>
          <w:rFonts w:ascii="Times New Roman" w:hAnsi="Times New Roman" w:cs="Times New Roman"/>
          <w:sz w:val="24"/>
          <w:szCs w:val="24"/>
        </w:rPr>
      </w:pPr>
    </w:p>
    <w:p w:rsidR="00AD32C4" w:rsidRPr="00AD32C4" w:rsidRDefault="00981222" w:rsidP="00AD32C4">
      <w:pPr>
        <w:jc w:val="center"/>
        <w:rPr>
          <w:rFonts w:ascii="Times New Roman" w:hAnsi="Times New Roman" w:cs="Times New Roman"/>
          <w:b/>
          <w:sz w:val="28"/>
          <w:szCs w:val="28"/>
        </w:rPr>
      </w:pPr>
      <w:r w:rsidRPr="00AD32C4">
        <w:rPr>
          <w:rFonts w:ascii="Times New Roman" w:hAnsi="Times New Roman" w:cs="Times New Roman"/>
          <w:b/>
          <w:sz w:val="28"/>
          <w:szCs w:val="28"/>
        </w:rPr>
        <w:t>Учебно-тематическое планирование   10 класс (35 часов)</w:t>
      </w:r>
      <w:r w:rsidR="00AD32C4">
        <w:rPr>
          <w:b/>
          <w:sz w:val="32"/>
          <w:szCs w:val="32"/>
        </w:rPr>
        <w:t xml:space="preserve"> </w:t>
      </w:r>
    </w:p>
    <w:tbl>
      <w:tblPr>
        <w:tblW w:w="9640" w:type="dxa"/>
        <w:tblInd w:w="-34" w:type="dxa"/>
        <w:tblLayout w:type="fixed"/>
        <w:tblLook w:val="0000" w:firstRow="0" w:lastRow="0" w:firstColumn="0" w:lastColumn="0" w:noHBand="0" w:noVBand="0"/>
      </w:tblPr>
      <w:tblGrid>
        <w:gridCol w:w="993"/>
        <w:gridCol w:w="5386"/>
        <w:gridCol w:w="1134"/>
        <w:gridCol w:w="1134"/>
        <w:gridCol w:w="993"/>
      </w:tblGrid>
      <w:tr w:rsidR="00AD32C4" w:rsidRPr="00AD32C4" w:rsidTr="00AD32C4">
        <w:trPr>
          <w:cantSplit/>
          <w:trHeight w:hRule="exact" w:val="332"/>
        </w:trPr>
        <w:tc>
          <w:tcPr>
            <w:tcW w:w="993"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Pr>
                <w:rFonts w:ascii="Times New Roman" w:hAnsi="Times New Roman" w:cs="Times New Roman"/>
                <w:b/>
                <w:sz w:val="24"/>
                <w:szCs w:val="24"/>
              </w:rPr>
              <w:t>№</w:t>
            </w:r>
            <w:r w:rsidRPr="00AD32C4">
              <w:rPr>
                <w:rFonts w:ascii="Times New Roman" w:hAnsi="Times New Roman" w:cs="Times New Roman"/>
                <w:b/>
                <w:sz w:val="24"/>
                <w:szCs w:val="24"/>
              </w:rPr>
              <w:t xml:space="preserve"> п/п</w:t>
            </w:r>
          </w:p>
        </w:tc>
        <w:tc>
          <w:tcPr>
            <w:tcW w:w="5386"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Название темы</w:t>
            </w:r>
          </w:p>
        </w:tc>
        <w:tc>
          <w:tcPr>
            <w:tcW w:w="113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Всего часов</w:t>
            </w:r>
          </w:p>
        </w:tc>
        <w:tc>
          <w:tcPr>
            <w:tcW w:w="2127" w:type="dxa"/>
            <w:gridSpan w:val="2"/>
            <w:tcBorders>
              <w:top w:val="single" w:sz="4" w:space="0" w:color="000000"/>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 том числе</w:t>
            </w:r>
          </w:p>
        </w:tc>
      </w:tr>
      <w:tr w:rsidR="00AD32C4" w:rsidRPr="00AD32C4" w:rsidTr="00AD32C4">
        <w:trPr>
          <w:cantSplit/>
        </w:trPr>
        <w:tc>
          <w:tcPr>
            <w:tcW w:w="993"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5386"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Пр./з.</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К./р.</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roofErr w:type="spellStart"/>
            <w:r w:rsidRPr="00AD32C4">
              <w:rPr>
                <w:rFonts w:ascii="Times New Roman" w:hAnsi="Times New Roman" w:cs="Times New Roman"/>
                <w:sz w:val="24"/>
                <w:szCs w:val="24"/>
              </w:rPr>
              <w:t>Введе</w:t>
            </w:r>
            <w:r>
              <w:rPr>
                <w:rFonts w:ascii="Times New Roman" w:hAnsi="Times New Roman" w:cs="Times New Roman"/>
                <w:sz w:val="24"/>
                <w:szCs w:val="24"/>
              </w:rPr>
              <w:t>-</w:t>
            </w:r>
            <w:r w:rsidRPr="00AD32C4">
              <w:rPr>
                <w:rFonts w:ascii="Times New Roman" w:hAnsi="Times New Roman" w:cs="Times New Roman"/>
                <w:sz w:val="24"/>
                <w:szCs w:val="24"/>
              </w:rPr>
              <w:t>ние</w:t>
            </w:r>
            <w:proofErr w:type="spellEnd"/>
            <w:r w:rsidRPr="00AD32C4">
              <w:rPr>
                <w:rFonts w:ascii="Times New Roman" w:hAnsi="Times New Roman" w:cs="Times New Roman"/>
                <w:sz w:val="24"/>
                <w:szCs w:val="24"/>
              </w:rPr>
              <w:t xml:space="preserve"> </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Роль и место расчетных задач в системе обучения и практической жизни</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1</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Расчеты по химическим формулам</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10</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2</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Вычисления по уравнениям химических реакций и выполнение упражнений</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22</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3</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Резервное время</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2</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bl>
    <w:p w:rsidR="00AD32C4" w:rsidRPr="00AD32C4" w:rsidRDefault="00AD32C4" w:rsidP="00AD32C4">
      <w:pPr>
        <w:rPr>
          <w:rFonts w:ascii="Times New Roman" w:hAnsi="Times New Roman" w:cs="Times New Roman"/>
          <w:b/>
          <w:sz w:val="24"/>
          <w:szCs w:val="24"/>
        </w:rPr>
      </w:pPr>
    </w:p>
    <w:p w:rsidR="00AD32C4" w:rsidRPr="00AD32C4" w:rsidRDefault="00AD32C4" w:rsidP="00AD32C4">
      <w:pPr>
        <w:rPr>
          <w:rFonts w:ascii="Times New Roman" w:hAnsi="Times New Roman" w:cs="Times New Roman"/>
          <w:b/>
          <w:sz w:val="28"/>
          <w:szCs w:val="28"/>
        </w:rPr>
      </w:pPr>
      <w:r w:rsidRPr="00AD32C4">
        <w:rPr>
          <w:rFonts w:ascii="Times New Roman" w:hAnsi="Times New Roman" w:cs="Times New Roman"/>
          <w:b/>
          <w:sz w:val="24"/>
          <w:szCs w:val="24"/>
        </w:rPr>
        <w:t xml:space="preserve">               </w:t>
      </w:r>
      <w:r w:rsidRPr="00AD32C4">
        <w:rPr>
          <w:rFonts w:ascii="Times New Roman" w:hAnsi="Times New Roman" w:cs="Times New Roman"/>
          <w:b/>
          <w:sz w:val="28"/>
          <w:szCs w:val="28"/>
        </w:rPr>
        <w:t>Учебно-тематическое планирование   11 класс (35 часов)</w:t>
      </w:r>
    </w:p>
    <w:tbl>
      <w:tblPr>
        <w:tblW w:w="9606" w:type="dxa"/>
        <w:tblLayout w:type="fixed"/>
        <w:tblLook w:val="0000" w:firstRow="0" w:lastRow="0" w:firstColumn="0" w:lastColumn="0" w:noHBand="0" w:noVBand="0"/>
      </w:tblPr>
      <w:tblGrid>
        <w:gridCol w:w="1101"/>
        <w:gridCol w:w="5244"/>
        <w:gridCol w:w="1134"/>
        <w:gridCol w:w="1134"/>
        <w:gridCol w:w="993"/>
      </w:tblGrid>
      <w:tr w:rsidR="00AD32C4" w:rsidRPr="00AD32C4" w:rsidTr="00AD32C4">
        <w:trPr>
          <w:cantSplit/>
          <w:trHeight w:hRule="exact" w:val="332"/>
        </w:trPr>
        <w:tc>
          <w:tcPr>
            <w:tcW w:w="1101"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№п/п</w:t>
            </w:r>
          </w:p>
        </w:tc>
        <w:tc>
          <w:tcPr>
            <w:tcW w:w="524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Название темы</w:t>
            </w:r>
          </w:p>
        </w:tc>
        <w:tc>
          <w:tcPr>
            <w:tcW w:w="113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Всего часов</w:t>
            </w:r>
          </w:p>
        </w:tc>
        <w:tc>
          <w:tcPr>
            <w:tcW w:w="2127" w:type="dxa"/>
            <w:gridSpan w:val="2"/>
            <w:tcBorders>
              <w:top w:val="single" w:sz="4" w:space="0" w:color="000000"/>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 том числе</w:t>
            </w:r>
          </w:p>
        </w:tc>
      </w:tr>
      <w:tr w:rsidR="00AD32C4" w:rsidRPr="00AD32C4" w:rsidTr="00AD32C4">
        <w:trPr>
          <w:cantSplit/>
        </w:trPr>
        <w:tc>
          <w:tcPr>
            <w:tcW w:w="1101"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524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Пр./з.</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К./р.</w:t>
            </w: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3.</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Химический элемент</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3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4.</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Вещество</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9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1</w:t>
            </w:r>
          </w:p>
        </w:tc>
      </w:tr>
      <w:tr w:rsidR="00AD32C4" w:rsidRPr="00AD32C4" w:rsidTr="00AD32C4">
        <w:trPr>
          <w:trHeight w:val="433"/>
        </w:trPr>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5.</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Химические реакции</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12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2</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1</w:t>
            </w: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6.</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Познание и применение веществ</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11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bl>
    <w:p w:rsidR="00AD32C4" w:rsidRPr="00AD32C4" w:rsidRDefault="00AD32C4" w:rsidP="00AD32C4">
      <w:pPr>
        <w:jc w:val="center"/>
        <w:rPr>
          <w:rFonts w:ascii="Times New Roman" w:hAnsi="Times New Roman" w:cs="Times New Roman"/>
          <w:b/>
          <w:sz w:val="24"/>
          <w:szCs w:val="24"/>
        </w:rPr>
      </w:pPr>
    </w:p>
    <w:p w:rsidR="00AD32C4" w:rsidRPr="00AD32C4" w:rsidRDefault="00AD32C4" w:rsidP="00981222">
      <w:pPr>
        <w:jc w:val="center"/>
        <w:rPr>
          <w:rFonts w:ascii="Times New Roman" w:hAnsi="Times New Roman" w:cs="Times New Roman"/>
          <w:b/>
          <w:sz w:val="24"/>
          <w:szCs w:val="24"/>
        </w:rPr>
      </w:pPr>
    </w:p>
    <w:p w:rsidR="00981222" w:rsidRPr="00981222" w:rsidRDefault="00981222" w:rsidP="00981222">
      <w:pPr>
        <w:jc w:val="center"/>
        <w:rPr>
          <w:rFonts w:ascii="Times New Roman" w:hAnsi="Times New Roman" w:cs="Times New Roman"/>
          <w:b/>
          <w:sz w:val="24"/>
          <w:szCs w:val="24"/>
        </w:rPr>
      </w:pPr>
    </w:p>
    <w:p w:rsidR="00981222" w:rsidRDefault="00981222" w:rsidP="00981222">
      <w:pPr>
        <w:jc w:val="center"/>
        <w:rPr>
          <w:b/>
          <w:sz w:val="28"/>
          <w:szCs w:val="28"/>
        </w:rPr>
      </w:pPr>
    </w:p>
    <w:p w:rsidR="00072B7E" w:rsidRPr="00072B7E" w:rsidRDefault="00072B7E" w:rsidP="00072B7E">
      <w:pPr>
        <w:pStyle w:val="a3"/>
        <w:spacing w:line="360" w:lineRule="auto"/>
        <w:rPr>
          <w:rFonts w:ascii="Times New Roman" w:hAnsi="Times New Roman" w:cs="Times New Roman"/>
          <w:b/>
          <w:color w:val="000000" w:themeColor="text1"/>
          <w:sz w:val="28"/>
          <w:szCs w:val="28"/>
        </w:rPr>
      </w:pPr>
      <w:r w:rsidRPr="00072B7E">
        <w:rPr>
          <w:rFonts w:ascii="Times New Roman" w:eastAsia="Times New Roman" w:hAnsi="Times New Roman" w:cs="Times New Roman"/>
          <w:b/>
          <w:color w:val="000000" w:themeColor="text1"/>
          <w:sz w:val="28"/>
          <w:szCs w:val="28"/>
        </w:rPr>
        <w:lastRenderedPageBreak/>
        <w:t xml:space="preserve">                                   </w:t>
      </w:r>
      <w:r w:rsidRPr="00072B7E">
        <w:rPr>
          <w:rFonts w:ascii="Times New Roman" w:hAnsi="Times New Roman" w:cs="Times New Roman"/>
          <w:b/>
          <w:color w:val="000000" w:themeColor="text1"/>
          <w:sz w:val="28"/>
          <w:szCs w:val="28"/>
        </w:rPr>
        <w:t>Календарно-тематическое планирование  10 класс</w:t>
      </w:r>
    </w:p>
    <w:tbl>
      <w:tblPr>
        <w:tblW w:w="10207" w:type="dxa"/>
        <w:tblInd w:w="-176" w:type="dxa"/>
        <w:tblLayout w:type="fixed"/>
        <w:tblLook w:val="0000" w:firstRow="0" w:lastRow="0" w:firstColumn="0" w:lastColumn="0" w:noHBand="0" w:noVBand="0"/>
      </w:tblPr>
      <w:tblGrid>
        <w:gridCol w:w="568"/>
        <w:gridCol w:w="8080"/>
        <w:gridCol w:w="708"/>
        <w:gridCol w:w="851"/>
      </w:tblGrid>
      <w:tr w:rsidR="00072B7E" w:rsidRPr="00072B7E" w:rsidTr="00072B7E">
        <w:tc>
          <w:tcPr>
            <w:tcW w:w="568" w:type="dxa"/>
            <w:tcBorders>
              <w:top w:val="single" w:sz="4" w:space="0" w:color="000000"/>
              <w:left w:val="single" w:sz="4" w:space="0" w:color="000000"/>
              <w:bottom w:val="single" w:sz="4" w:space="0" w:color="000000"/>
            </w:tcBorders>
          </w:tcPr>
          <w:p w:rsidR="00072B7E" w:rsidRPr="00072B7E" w:rsidRDefault="00072B7E" w:rsidP="001B08BE">
            <w:pPr>
              <w:snapToGrid w:val="0"/>
              <w:rPr>
                <w:rFonts w:ascii="Times New Roman" w:hAnsi="Times New Roman" w:cs="Times New Roman"/>
                <w:b/>
                <w:sz w:val="24"/>
                <w:szCs w:val="24"/>
              </w:rPr>
            </w:pPr>
            <w:r w:rsidRPr="00072B7E">
              <w:rPr>
                <w:rFonts w:ascii="Times New Roman" w:hAnsi="Times New Roman" w:cs="Times New Roman"/>
                <w:b/>
                <w:sz w:val="24"/>
                <w:szCs w:val="24"/>
              </w:rPr>
              <w:t xml:space="preserve">№ </w:t>
            </w:r>
          </w:p>
        </w:tc>
        <w:tc>
          <w:tcPr>
            <w:tcW w:w="8080" w:type="dxa"/>
            <w:tcBorders>
              <w:top w:val="single" w:sz="4" w:space="0" w:color="000000"/>
              <w:left w:val="single" w:sz="4" w:space="0" w:color="000000"/>
              <w:bottom w:val="single" w:sz="4" w:space="0" w:color="000000"/>
            </w:tcBorders>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Наименование темы</w:t>
            </w:r>
          </w:p>
        </w:tc>
        <w:tc>
          <w:tcPr>
            <w:tcW w:w="708" w:type="dxa"/>
            <w:tcBorders>
              <w:top w:val="single" w:sz="4" w:space="0" w:color="000000"/>
              <w:left w:val="single" w:sz="4" w:space="0" w:color="000000"/>
              <w:bottom w:val="single" w:sz="4" w:space="0" w:color="000000"/>
              <w:right w:val="single" w:sz="4" w:space="0" w:color="000000"/>
            </w:tcBorders>
          </w:tcPr>
          <w:p w:rsidR="00072B7E" w:rsidRPr="00072B7E" w:rsidRDefault="00072B7E" w:rsidP="001B08BE">
            <w:pPr>
              <w:snapToGrid w:val="0"/>
              <w:ind w:left="-108" w:right="-108"/>
              <w:jc w:val="center"/>
              <w:rPr>
                <w:rFonts w:ascii="Times New Roman" w:hAnsi="Times New Roman" w:cs="Times New Roman"/>
                <w:b/>
                <w:sz w:val="24"/>
                <w:szCs w:val="24"/>
              </w:rPr>
            </w:pPr>
            <w:r w:rsidRPr="00072B7E">
              <w:rPr>
                <w:rFonts w:ascii="Times New Roman" w:hAnsi="Times New Roman" w:cs="Times New Roman"/>
                <w:b/>
                <w:sz w:val="24"/>
                <w:szCs w:val="24"/>
              </w:rPr>
              <w:t>Всего часов</w:t>
            </w:r>
          </w:p>
        </w:tc>
        <w:tc>
          <w:tcPr>
            <w:tcW w:w="851" w:type="dxa"/>
            <w:tcBorders>
              <w:top w:val="single" w:sz="4" w:space="0" w:color="000000"/>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Дата</w:t>
            </w:r>
          </w:p>
        </w:tc>
      </w:tr>
      <w:tr w:rsidR="00072B7E" w:rsidRPr="00072B7E" w:rsidTr="00072B7E">
        <w:tc>
          <w:tcPr>
            <w:tcW w:w="568" w:type="dxa"/>
            <w:tcBorders>
              <w:top w:val="single" w:sz="4" w:space="0" w:color="000000"/>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b/>
                <w:sz w:val="24"/>
                <w:szCs w:val="24"/>
              </w:rPr>
            </w:pPr>
          </w:p>
        </w:tc>
        <w:tc>
          <w:tcPr>
            <w:tcW w:w="8080" w:type="dxa"/>
            <w:tcBorders>
              <w:top w:val="single" w:sz="4" w:space="0" w:color="000000"/>
              <w:left w:val="single" w:sz="4" w:space="0" w:color="000000"/>
              <w:bottom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Введение</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p>
        </w:tc>
      </w:tr>
      <w:tr w:rsidR="00072B7E" w:rsidRPr="00072B7E" w:rsidTr="00072B7E">
        <w:trPr>
          <w:trHeight w:val="553"/>
        </w:trPr>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left w:val="single" w:sz="4" w:space="0" w:color="000000"/>
              <w:bottom w:val="single" w:sz="4" w:space="0" w:color="000000"/>
            </w:tcBorders>
          </w:tcPr>
          <w:p w:rsidR="00072B7E" w:rsidRPr="00072B7E" w:rsidRDefault="00072B7E" w:rsidP="001B08BE">
            <w:pPr>
              <w:rPr>
                <w:rFonts w:ascii="Times New Roman" w:hAnsi="Times New Roman" w:cs="Times New Roman"/>
                <w:sz w:val="24"/>
                <w:szCs w:val="24"/>
              </w:rPr>
            </w:pPr>
            <w:r w:rsidRPr="00072B7E">
              <w:rPr>
                <w:rFonts w:ascii="Times New Roman" w:hAnsi="Times New Roman" w:cs="Times New Roman"/>
                <w:sz w:val="24"/>
                <w:szCs w:val="24"/>
              </w:rPr>
              <w:t>Роль и место расчетных задач в системе обучения химии и практической жизни. Типы задач.</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shd w:val="clear" w:color="auto" w:fill="92D050"/>
          </w:tcPr>
          <w:p w:rsidR="00072B7E" w:rsidRPr="00072B7E" w:rsidRDefault="00072B7E" w:rsidP="001B08BE">
            <w:pPr>
              <w:snapToGrid w:val="0"/>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b/>
                <w:sz w:val="24"/>
                <w:szCs w:val="24"/>
              </w:rPr>
              <w:t>Тема 1</w:t>
            </w:r>
            <w:r w:rsidRPr="00072B7E">
              <w:rPr>
                <w:rFonts w:ascii="Times New Roman" w:hAnsi="Times New Roman" w:cs="Times New Roman"/>
                <w:sz w:val="24"/>
                <w:szCs w:val="24"/>
              </w:rPr>
              <w:t xml:space="preserve">. </w:t>
            </w:r>
            <w:r w:rsidRPr="00072B7E">
              <w:rPr>
                <w:rFonts w:ascii="Times New Roman" w:hAnsi="Times New Roman" w:cs="Times New Roman"/>
                <w:b/>
                <w:sz w:val="24"/>
                <w:szCs w:val="24"/>
              </w:rPr>
              <w:t>Расчеты по химическим формулам</w:t>
            </w:r>
            <w:r w:rsidRPr="00072B7E">
              <w:rPr>
                <w:rFonts w:ascii="Times New Roman" w:hAnsi="Times New Roman" w:cs="Times New Roman"/>
                <w:sz w:val="24"/>
                <w:szCs w:val="24"/>
              </w:rPr>
              <w:t xml:space="preserve">   </w:t>
            </w:r>
          </w:p>
        </w:tc>
        <w:tc>
          <w:tcPr>
            <w:tcW w:w="708"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10</w:t>
            </w:r>
          </w:p>
        </w:tc>
        <w:tc>
          <w:tcPr>
            <w:tcW w:w="851"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C35029">
        <w:trPr>
          <w:trHeight w:val="728"/>
        </w:trPr>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w:t>
            </w:r>
          </w:p>
          <w:p w:rsidR="00072B7E" w:rsidRPr="00072B7E" w:rsidRDefault="00072B7E" w:rsidP="001B08BE">
            <w:pPr>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с использованием понятий «количество вещества», «число Авогадро», молярная масса, молярный объем.</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C35029" w:rsidRDefault="00072B7E" w:rsidP="00C35029">
            <w:pP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массовой доли химического элемента в соединении и вывод формулы вещества по массовым долям элементов в нем.</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4-5.</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Установление простейшей формулы вещества по массовым долям элементов с использованием абсолютной и относительной плотности вещества.</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top w:val="single" w:sz="4" w:space="0" w:color="auto"/>
              <w:left w:val="single" w:sz="4" w:space="0" w:color="000000"/>
              <w:bottom w:val="single" w:sz="4" w:space="0" w:color="000000"/>
            </w:tcBorders>
          </w:tcPr>
          <w:p w:rsidR="00072B7E" w:rsidRPr="00072B7E" w:rsidRDefault="00C35029" w:rsidP="001B08BE">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6-7.</w:t>
            </w:r>
          </w:p>
        </w:tc>
        <w:tc>
          <w:tcPr>
            <w:tcW w:w="8080" w:type="dxa"/>
            <w:tcBorders>
              <w:top w:val="single" w:sz="4" w:space="0" w:color="auto"/>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Вывод формулы вещества по относительной плотности и массе (объему или количеству) продуктов сгорания.</w:t>
            </w:r>
          </w:p>
        </w:tc>
        <w:tc>
          <w:tcPr>
            <w:tcW w:w="708" w:type="dxa"/>
            <w:tcBorders>
              <w:top w:val="single" w:sz="4" w:space="0" w:color="auto"/>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1B08BE">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8-9.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Обобщения, систематизация умений. Решение задач по теме.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10.</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Контрольная работа по теме №1.</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Анализ контрольной работы.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shd w:val="clear" w:color="auto" w:fill="92D050"/>
          </w:tcPr>
          <w:p w:rsidR="00072B7E" w:rsidRPr="00072B7E" w:rsidRDefault="00072B7E" w:rsidP="001B08BE">
            <w:pPr>
              <w:snapToGrid w:val="0"/>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b/>
                <w:sz w:val="24"/>
                <w:szCs w:val="24"/>
              </w:rPr>
            </w:pPr>
            <w:r w:rsidRPr="00072B7E">
              <w:rPr>
                <w:rFonts w:ascii="Times New Roman" w:hAnsi="Times New Roman" w:cs="Times New Roman"/>
                <w:b/>
                <w:sz w:val="24"/>
                <w:szCs w:val="24"/>
              </w:rPr>
              <w:t>Тема 2</w:t>
            </w:r>
            <w:r w:rsidRPr="00072B7E">
              <w:rPr>
                <w:rFonts w:ascii="Times New Roman" w:hAnsi="Times New Roman" w:cs="Times New Roman"/>
                <w:sz w:val="24"/>
                <w:szCs w:val="24"/>
              </w:rPr>
              <w:t xml:space="preserve">. </w:t>
            </w:r>
            <w:r w:rsidRPr="00072B7E">
              <w:rPr>
                <w:rFonts w:ascii="Times New Roman" w:hAnsi="Times New Roman" w:cs="Times New Roman"/>
                <w:b/>
                <w:sz w:val="24"/>
                <w:szCs w:val="24"/>
              </w:rPr>
              <w:t>Вычисления по уравнениям химических реакций.</w:t>
            </w:r>
          </w:p>
        </w:tc>
        <w:tc>
          <w:tcPr>
            <w:tcW w:w="708"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22</w:t>
            </w:r>
          </w:p>
        </w:tc>
        <w:tc>
          <w:tcPr>
            <w:tcW w:w="851"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12.</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Вычисления массы (количества, объема) вещества по известному количеству (массе, объему) одного из вступивших в реакцию или получившихся веществ.</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Расчеты теплового эффекта реакции по данным о количестве одного из участвующих в реакции веществ и количеству выделяющейся (поглощающейся) теплоты.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массы (объема или количества) продукта реакции, если одно из реагирующих веществ дано в избытке.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rPr>
          <w:trHeight w:val="70"/>
        </w:trPr>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15.</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расчетных задач по уравнениям реакции.( Работа в группах и парах)</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rPr>
                <w:rFonts w:ascii="Times New Roman" w:hAnsi="Times New Roman" w:cs="Times New Roman"/>
                <w:sz w:val="24"/>
                <w:szCs w:val="24"/>
              </w:rPr>
            </w:pPr>
            <w:r>
              <w:rPr>
                <w:rFonts w:ascii="Times New Roman" w:hAnsi="Times New Roman" w:cs="Times New Roman"/>
                <w:sz w:val="24"/>
                <w:szCs w:val="24"/>
              </w:rPr>
              <w:t>16-17.</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Схемы превращений отражающих генетическую связь между углеводородами: открытые, закрытые, смешанные.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схем превращений, отражающих генетическую связь между углеводородами.(Работа в группах и парах)</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 xml:space="preserve">Вычисление массы (объема) продукта реакции по известной массе (объему) исходного вещества, содержащего примеси. </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20.</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массовой или объемной доли выхода продукта реакции от теоретически возможного.</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состава смеси веществ (%) вступившей в реакцию.</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22-23.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Схемы превращений отражающих генетическую связь между углеводородами и кислородсодержащими органическими соединениями: открытые, закрытые, смешанные.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right="-108"/>
              <w:rPr>
                <w:rFonts w:ascii="Times New Roman" w:hAnsi="Times New Roman" w:cs="Times New Roman"/>
                <w:sz w:val="24"/>
                <w:szCs w:val="24"/>
              </w:rPr>
            </w:pPr>
            <w:r>
              <w:rPr>
                <w:rFonts w:ascii="Times New Roman" w:hAnsi="Times New Roman" w:cs="Times New Roman"/>
                <w:sz w:val="24"/>
                <w:szCs w:val="24"/>
              </w:rPr>
              <w:t>24.</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схем превращений отражающих генетические связи между углеводородами и кислородсодержащими органическими веществами.</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rPr>
          <w:trHeight w:val="414"/>
        </w:trPr>
        <w:tc>
          <w:tcPr>
            <w:tcW w:w="568" w:type="dxa"/>
            <w:tcBorders>
              <w:top w:val="single" w:sz="4" w:space="0" w:color="auto"/>
              <w:left w:val="single" w:sz="4" w:space="0" w:color="000000"/>
              <w:bottom w:val="single" w:sz="4" w:space="0" w:color="auto"/>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25-26.</w:t>
            </w:r>
          </w:p>
        </w:tc>
        <w:tc>
          <w:tcPr>
            <w:tcW w:w="8080" w:type="dxa"/>
            <w:tcBorders>
              <w:top w:val="single" w:sz="4" w:space="0" w:color="auto"/>
              <w:left w:val="single" w:sz="4" w:space="0" w:color="000000"/>
              <w:bottom w:val="single" w:sz="4" w:space="0" w:color="auto"/>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Обобщение, систематизация знаний по теме №2.</w:t>
            </w:r>
          </w:p>
        </w:tc>
        <w:tc>
          <w:tcPr>
            <w:tcW w:w="708" w:type="dxa"/>
            <w:tcBorders>
              <w:top w:val="single" w:sz="4" w:space="0" w:color="auto"/>
              <w:left w:val="single" w:sz="4" w:space="0" w:color="000000"/>
              <w:bottom w:val="single" w:sz="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top w:val="single" w:sz="4" w:space="0" w:color="auto"/>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27.</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Контрольная работа по теме №2.</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28.</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Анализ контрольной работы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29.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 xml:space="preserve">Схемы  превращений по теме « Азотсодержащие соединения»  </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30-31.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Решение комбинированных задач</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 xml:space="preserve">2 </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32-33.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Обобщение, систематизация знаний по кусу органической химии (решение задач и упражнений)</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dashDotStroked" w:sz="24" w:space="0" w:color="auto"/>
            </w:tcBorders>
          </w:tcPr>
          <w:p w:rsidR="00072B7E" w:rsidRPr="00072B7E" w:rsidRDefault="00072B7E" w:rsidP="001B08BE">
            <w:pPr>
              <w:snapToGrid w:val="0"/>
              <w:ind w:left="-108" w:right="-108"/>
              <w:rPr>
                <w:rFonts w:ascii="Times New Roman" w:hAnsi="Times New Roman" w:cs="Times New Roman"/>
                <w:sz w:val="24"/>
                <w:szCs w:val="24"/>
              </w:rPr>
            </w:pPr>
            <w:r w:rsidRPr="00072B7E">
              <w:rPr>
                <w:rFonts w:ascii="Times New Roman" w:hAnsi="Times New Roman" w:cs="Times New Roman"/>
                <w:sz w:val="24"/>
                <w:szCs w:val="24"/>
              </w:rPr>
              <w:t>34-35</w:t>
            </w:r>
          </w:p>
        </w:tc>
        <w:tc>
          <w:tcPr>
            <w:tcW w:w="8080" w:type="dxa"/>
            <w:tcBorders>
              <w:left w:val="single" w:sz="4" w:space="0" w:color="000000"/>
              <w:bottom w:val="dashDotStroked" w:sz="24" w:space="0" w:color="auto"/>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Резервное время</w:t>
            </w:r>
          </w:p>
        </w:tc>
        <w:tc>
          <w:tcPr>
            <w:tcW w:w="708" w:type="dxa"/>
            <w:tcBorders>
              <w:left w:val="single" w:sz="4" w:space="0" w:color="000000"/>
              <w:bottom w:val="dashDotStroked" w:sz="2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dashDotStroked" w:sz="2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bl>
    <w:p w:rsidR="00072B7E" w:rsidRPr="00AA7BB6" w:rsidRDefault="00072B7E" w:rsidP="00072B7E">
      <w:pPr>
        <w:pStyle w:val="a3"/>
        <w:contextualSpacing/>
        <w:rPr>
          <w:rFonts w:ascii="Times New Roman" w:eastAsia="Times New Roman" w:hAnsi="Times New Roman" w:cs="Times New Roman"/>
          <w:b/>
          <w:sz w:val="24"/>
          <w:szCs w:val="24"/>
        </w:rPr>
      </w:pPr>
      <w:r w:rsidRPr="00072B7E">
        <w:rPr>
          <w:rFonts w:ascii="Times New Roman" w:eastAsia="Times New Roman" w:hAnsi="Times New Roman" w:cs="Times New Roman"/>
          <w:b/>
          <w:sz w:val="24"/>
          <w:szCs w:val="24"/>
        </w:rPr>
        <w:t xml:space="preserve">             </w:t>
      </w:r>
    </w:p>
    <w:p w:rsidR="00072B7E" w:rsidRDefault="00072B7E" w:rsidP="00072B7E">
      <w:pPr>
        <w:pStyle w:val="a3"/>
        <w:contextualSpacing/>
        <w:jc w:val="center"/>
        <w:rPr>
          <w:rFonts w:ascii="Times New Roman" w:hAnsi="Times New Roman" w:cs="Times New Roman"/>
          <w:b/>
          <w:color w:val="000000" w:themeColor="text1"/>
          <w:sz w:val="28"/>
          <w:szCs w:val="28"/>
        </w:rPr>
      </w:pPr>
      <w:r w:rsidRPr="00AA7BB6">
        <w:rPr>
          <w:rFonts w:ascii="Times New Roman" w:hAnsi="Times New Roman" w:cs="Times New Roman"/>
          <w:b/>
          <w:color w:val="000000" w:themeColor="text1"/>
          <w:sz w:val="28"/>
          <w:szCs w:val="28"/>
        </w:rPr>
        <w:t>Календарно-тематическое планирование  11 класс</w:t>
      </w:r>
    </w:p>
    <w:p w:rsidR="00AA7BB6" w:rsidRPr="00AA7BB6" w:rsidRDefault="00AA7BB6" w:rsidP="00072B7E">
      <w:pPr>
        <w:pStyle w:val="a3"/>
        <w:contextualSpacing/>
        <w:jc w:val="center"/>
        <w:rPr>
          <w:rFonts w:ascii="Times New Roman" w:hAnsi="Times New Roman" w:cs="Times New Roman"/>
          <w:b/>
          <w:color w:val="000000" w:themeColor="text1"/>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708"/>
        <w:gridCol w:w="851"/>
      </w:tblGrid>
      <w:tr w:rsidR="00072B7E" w:rsidRPr="00AA7BB6" w:rsidTr="00072B7E">
        <w:tc>
          <w:tcPr>
            <w:tcW w:w="851" w:type="dxa"/>
          </w:tcPr>
          <w:p w:rsidR="00072B7E" w:rsidRPr="00AA7BB6" w:rsidRDefault="00072B7E" w:rsidP="001B08BE">
            <w:pPr>
              <w:snapToGrid w:val="0"/>
              <w:rPr>
                <w:rFonts w:ascii="Times New Roman" w:hAnsi="Times New Roman" w:cs="Times New Roman"/>
                <w:b/>
                <w:sz w:val="24"/>
                <w:szCs w:val="24"/>
              </w:rPr>
            </w:pPr>
            <w:r w:rsidRPr="00AA7BB6">
              <w:rPr>
                <w:rFonts w:ascii="Times New Roman" w:hAnsi="Times New Roman" w:cs="Times New Roman"/>
                <w:b/>
                <w:sz w:val="24"/>
                <w:szCs w:val="24"/>
              </w:rPr>
              <w:t>№</w:t>
            </w:r>
          </w:p>
        </w:tc>
        <w:tc>
          <w:tcPr>
            <w:tcW w:w="7797" w:type="dxa"/>
          </w:tcPr>
          <w:p w:rsidR="00072B7E" w:rsidRPr="00AA7BB6" w:rsidRDefault="00072B7E" w:rsidP="001B08B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Наименование темы</w:t>
            </w:r>
          </w:p>
        </w:tc>
        <w:tc>
          <w:tcPr>
            <w:tcW w:w="708" w:type="dxa"/>
          </w:tcPr>
          <w:p w:rsidR="00072B7E" w:rsidRPr="00AA7BB6" w:rsidRDefault="00072B7E" w:rsidP="001B08BE">
            <w:pPr>
              <w:snapToGrid w:val="0"/>
              <w:ind w:left="-108" w:right="-108"/>
              <w:jc w:val="center"/>
              <w:rPr>
                <w:rFonts w:ascii="Times New Roman" w:hAnsi="Times New Roman" w:cs="Times New Roman"/>
                <w:b/>
                <w:sz w:val="24"/>
                <w:szCs w:val="24"/>
              </w:rPr>
            </w:pPr>
            <w:r w:rsidRPr="00AA7BB6">
              <w:rPr>
                <w:rFonts w:ascii="Times New Roman" w:hAnsi="Times New Roman" w:cs="Times New Roman"/>
                <w:b/>
                <w:sz w:val="24"/>
                <w:szCs w:val="24"/>
              </w:rPr>
              <w:t>Всего часов</w:t>
            </w:r>
          </w:p>
        </w:tc>
        <w:tc>
          <w:tcPr>
            <w:tcW w:w="851" w:type="dxa"/>
          </w:tcPr>
          <w:p w:rsidR="00072B7E" w:rsidRPr="00AA7BB6" w:rsidRDefault="00072B7E" w:rsidP="001B08BE">
            <w:pPr>
              <w:snapToGrid w:val="0"/>
              <w:ind w:left="-108" w:right="-108"/>
              <w:jc w:val="center"/>
              <w:rPr>
                <w:rFonts w:ascii="Times New Roman" w:hAnsi="Times New Roman" w:cs="Times New Roman"/>
                <w:b/>
                <w:sz w:val="24"/>
                <w:szCs w:val="24"/>
              </w:rPr>
            </w:pPr>
            <w:r w:rsidRPr="00AA7BB6">
              <w:rPr>
                <w:rFonts w:ascii="Times New Roman" w:hAnsi="Times New Roman" w:cs="Times New Roman"/>
                <w:b/>
                <w:sz w:val="24"/>
                <w:szCs w:val="24"/>
              </w:rPr>
              <w:t>Дата</w:t>
            </w:r>
          </w:p>
        </w:tc>
      </w:tr>
      <w:tr w:rsidR="00072B7E" w:rsidRPr="00AA7BB6" w:rsidTr="00072B7E">
        <w:trPr>
          <w:trHeight w:val="407"/>
        </w:trPr>
        <w:tc>
          <w:tcPr>
            <w:tcW w:w="851" w:type="dxa"/>
            <w:shd w:val="clear" w:color="auto" w:fill="92D050"/>
          </w:tcPr>
          <w:p w:rsidR="00072B7E" w:rsidRPr="00AA7BB6" w:rsidRDefault="00072B7E" w:rsidP="001B08BE">
            <w:pPr>
              <w:rPr>
                <w:rFonts w:ascii="Times New Roman" w:hAnsi="Times New Roman" w:cs="Times New Roman"/>
                <w:sz w:val="24"/>
                <w:szCs w:val="24"/>
              </w:rPr>
            </w:pPr>
          </w:p>
        </w:tc>
        <w:tc>
          <w:tcPr>
            <w:tcW w:w="7797" w:type="dxa"/>
            <w:shd w:val="clear" w:color="auto" w:fill="92D050"/>
          </w:tcPr>
          <w:p w:rsidR="00072B7E" w:rsidRPr="00AA7BB6" w:rsidRDefault="00072B7E" w:rsidP="001B08BE">
            <w:pPr>
              <w:rPr>
                <w:rFonts w:ascii="Times New Roman" w:hAnsi="Times New Roman" w:cs="Times New Roman"/>
                <w:b/>
                <w:sz w:val="24"/>
                <w:szCs w:val="24"/>
              </w:rPr>
            </w:pPr>
            <w:r w:rsidRPr="00AA7BB6">
              <w:rPr>
                <w:rFonts w:ascii="Times New Roman" w:hAnsi="Times New Roman" w:cs="Times New Roman"/>
                <w:b/>
                <w:sz w:val="24"/>
                <w:szCs w:val="24"/>
              </w:rPr>
              <w:t>Тема 1. Химический элемент</w:t>
            </w:r>
          </w:p>
        </w:tc>
        <w:tc>
          <w:tcPr>
            <w:tcW w:w="708" w:type="dxa"/>
            <w:shd w:val="clear" w:color="auto" w:fill="92D050"/>
          </w:tcPr>
          <w:p w:rsidR="00072B7E" w:rsidRPr="00AA7BB6" w:rsidRDefault="00072B7E" w:rsidP="001B08BE">
            <w:pPr>
              <w:jc w:val="center"/>
              <w:rPr>
                <w:rFonts w:ascii="Times New Roman" w:hAnsi="Times New Roman" w:cs="Times New Roman"/>
                <w:b/>
                <w:sz w:val="24"/>
                <w:szCs w:val="24"/>
              </w:rPr>
            </w:pPr>
            <w:r w:rsidRPr="00AA7BB6">
              <w:rPr>
                <w:rFonts w:ascii="Times New Roman" w:hAnsi="Times New Roman" w:cs="Times New Roman"/>
                <w:b/>
                <w:sz w:val="24"/>
                <w:szCs w:val="24"/>
              </w:rPr>
              <w:t>3</w:t>
            </w:r>
          </w:p>
        </w:tc>
        <w:tc>
          <w:tcPr>
            <w:tcW w:w="851" w:type="dxa"/>
            <w:shd w:val="clear" w:color="auto" w:fill="92D050"/>
          </w:tcPr>
          <w:p w:rsidR="00072B7E" w:rsidRPr="00AA7BB6" w:rsidRDefault="00072B7E" w:rsidP="001B08BE">
            <w:pPr>
              <w:jc w:val="center"/>
              <w:rPr>
                <w:rFonts w:ascii="Times New Roman" w:hAnsi="Times New Roman" w:cs="Times New Roman"/>
                <w:b/>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Строение атома. Изотопы. Составление электронных и электронно-графических формул атомов химических элементов</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Валентность и степень окисления</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 xml:space="preserve">Периодический закон. Сравнительная характеристика химических </w:t>
            </w:r>
            <w:r w:rsidRPr="00AA7BB6">
              <w:rPr>
                <w:rFonts w:ascii="Times New Roman" w:hAnsi="Times New Roman" w:cs="Times New Roman"/>
                <w:sz w:val="24"/>
                <w:szCs w:val="24"/>
              </w:rPr>
              <w:lastRenderedPageBreak/>
              <w:t>элементов по их положению в периодической системе и строению атома</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lastRenderedPageBreak/>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shd w:val="clear" w:color="auto" w:fill="92D050"/>
          </w:tcPr>
          <w:p w:rsidR="00072B7E" w:rsidRPr="00AA7BB6" w:rsidRDefault="00072B7E" w:rsidP="001B08BE">
            <w:pPr>
              <w:snapToGrid w:val="0"/>
              <w:ind w:right="-108"/>
              <w:rPr>
                <w:rFonts w:ascii="Times New Roman" w:hAnsi="Times New Roman" w:cs="Times New Roman"/>
                <w:sz w:val="24"/>
                <w:szCs w:val="24"/>
              </w:rPr>
            </w:pPr>
          </w:p>
        </w:tc>
        <w:tc>
          <w:tcPr>
            <w:tcW w:w="7797" w:type="dxa"/>
            <w:shd w:val="clear" w:color="auto" w:fill="92D050"/>
          </w:tcPr>
          <w:p w:rsidR="00072B7E" w:rsidRPr="00AA7BB6" w:rsidRDefault="00072B7E" w:rsidP="001B08BE">
            <w:pPr>
              <w:snapToGrid w:val="0"/>
              <w:rPr>
                <w:rFonts w:ascii="Times New Roman" w:hAnsi="Times New Roman" w:cs="Times New Roman"/>
                <w:b/>
                <w:sz w:val="24"/>
                <w:szCs w:val="24"/>
              </w:rPr>
            </w:pPr>
            <w:r w:rsidRPr="00AA7BB6">
              <w:rPr>
                <w:rFonts w:ascii="Times New Roman" w:hAnsi="Times New Roman" w:cs="Times New Roman"/>
                <w:b/>
                <w:sz w:val="24"/>
                <w:szCs w:val="24"/>
              </w:rPr>
              <w:t>Тема 2. Вещество</w:t>
            </w:r>
          </w:p>
        </w:tc>
        <w:tc>
          <w:tcPr>
            <w:tcW w:w="708" w:type="dxa"/>
            <w:shd w:val="clear" w:color="auto" w:fill="92D050"/>
          </w:tcPr>
          <w:p w:rsidR="00072B7E" w:rsidRPr="00AA7BB6" w:rsidRDefault="00072B7E" w:rsidP="001B08BE">
            <w:pPr>
              <w:jc w:val="center"/>
              <w:rPr>
                <w:rFonts w:ascii="Times New Roman" w:hAnsi="Times New Roman" w:cs="Times New Roman"/>
                <w:b/>
                <w:sz w:val="24"/>
                <w:szCs w:val="24"/>
              </w:rPr>
            </w:pPr>
            <w:r w:rsidRPr="00AA7BB6">
              <w:rPr>
                <w:rFonts w:ascii="Times New Roman" w:hAnsi="Times New Roman" w:cs="Times New Roman"/>
                <w:b/>
                <w:sz w:val="24"/>
                <w:szCs w:val="24"/>
              </w:rPr>
              <w:t>9</w:t>
            </w:r>
          </w:p>
        </w:tc>
        <w:tc>
          <w:tcPr>
            <w:tcW w:w="851" w:type="dxa"/>
            <w:shd w:val="clear" w:color="auto" w:fill="92D050"/>
          </w:tcPr>
          <w:p w:rsidR="00072B7E" w:rsidRPr="00AA7BB6" w:rsidRDefault="00072B7E" w:rsidP="001B08BE">
            <w:pPr>
              <w:jc w:val="center"/>
              <w:rPr>
                <w:rFonts w:ascii="Times New Roman" w:hAnsi="Times New Roman" w:cs="Times New Roman"/>
                <w:b/>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расчёты масс, объёма веществ и числа частиц в этих веществах</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 xml:space="preserve">Расчёты с применением уравнения Менделеева – </w:t>
            </w:r>
            <w:proofErr w:type="spellStart"/>
            <w:r w:rsidRPr="00AA7BB6">
              <w:rPr>
                <w:rFonts w:ascii="Times New Roman" w:hAnsi="Times New Roman" w:cs="Times New Roman"/>
                <w:sz w:val="24"/>
                <w:szCs w:val="24"/>
              </w:rPr>
              <w:t>Клайперона</w:t>
            </w:r>
            <w:proofErr w:type="spellEnd"/>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6.</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Задачи с использованием разных способов выражения концентрации растворов.</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7-8.</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Расчёты, связанные с приготовлением растворов. Правило смешения растворов, («правило креста»).</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snapToGrid w:val="0"/>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связанные с приготовлением растворов. Правило смешения растворов, («правило креста»).</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Кристаллогидраты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темам №1, 2</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11.</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Контрольная работа №1</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12.</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Анализ контрольной работы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70"/>
        </w:trPr>
        <w:tc>
          <w:tcPr>
            <w:tcW w:w="851" w:type="dxa"/>
            <w:shd w:val="clear" w:color="auto" w:fill="92D050"/>
          </w:tcPr>
          <w:p w:rsidR="00523F9E" w:rsidRPr="00AA7BB6" w:rsidRDefault="00523F9E" w:rsidP="00523F9E">
            <w:pPr>
              <w:snapToGrid w:val="0"/>
              <w:ind w:right="-108"/>
              <w:rPr>
                <w:rFonts w:ascii="Times New Roman" w:hAnsi="Times New Roman" w:cs="Times New Roman"/>
                <w:sz w:val="24"/>
                <w:szCs w:val="24"/>
              </w:rPr>
            </w:pPr>
          </w:p>
        </w:tc>
        <w:tc>
          <w:tcPr>
            <w:tcW w:w="7797" w:type="dxa"/>
            <w:shd w:val="clear" w:color="auto" w:fill="92D050"/>
          </w:tcPr>
          <w:p w:rsidR="00523F9E" w:rsidRPr="00AA7BB6" w:rsidRDefault="00523F9E" w:rsidP="00523F9E">
            <w:pPr>
              <w:snapToGrid w:val="0"/>
              <w:rPr>
                <w:rFonts w:ascii="Times New Roman" w:hAnsi="Times New Roman" w:cs="Times New Roman"/>
                <w:b/>
                <w:sz w:val="24"/>
                <w:szCs w:val="24"/>
              </w:rPr>
            </w:pPr>
            <w:r w:rsidRPr="00AA7BB6">
              <w:rPr>
                <w:rFonts w:ascii="Times New Roman" w:hAnsi="Times New Roman" w:cs="Times New Roman"/>
                <w:b/>
                <w:sz w:val="24"/>
                <w:szCs w:val="24"/>
              </w:rPr>
              <w:t>Тема 3. Химические реакции</w:t>
            </w:r>
          </w:p>
        </w:tc>
        <w:tc>
          <w:tcPr>
            <w:tcW w:w="708" w:type="dxa"/>
            <w:shd w:val="clear" w:color="auto" w:fill="92D050"/>
          </w:tcPr>
          <w:p w:rsidR="00523F9E" w:rsidRPr="00AA7BB6" w:rsidRDefault="00523F9E" w:rsidP="00523F9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12</w:t>
            </w:r>
          </w:p>
        </w:tc>
        <w:tc>
          <w:tcPr>
            <w:tcW w:w="851" w:type="dxa"/>
            <w:shd w:val="clear" w:color="auto" w:fill="92D050"/>
          </w:tcPr>
          <w:p w:rsidR="00523F9E" w:rsidRPr="00AA7BB6" w:rsidRDefault="00523F9E" w:rsidP="00523F9E">
            <w:pPr>
              <w:snapToGrid w:val="0"/>
              <w:jc w:val="center"/>
              <w:rPr>
                <w:rFonts w:ascii="Times New Roman" w:hAnsi="Times New Roman" w:cs="Times New Roman"/>
                <w:b/>
                <w:sz w:val="24"/>
                <w:szCs w:val="24"/>
              </w:rPr>
            </w:pPr>
          </w:p>
        </w:tc>
      </w:tr>
      <w:tr w:rsidR="00523F9E" w:rsidRPr="00AA7BB6" w:rsidTr="00072B7E">
        <w:tc>
          <w:tcPr>
            <w:tcW w:w="851" w:type="dxa"/>
          </w:tcPr>
          <w:p w:rsidR="00523F9E" w:rsidRPr="00AA7BB6" w:rsidRDefault="00523F9E" w:rsidP="00523F9E">
            <w:pPr>
              <w:ind w:right="-108"/>
              <w:rPr>
                <w:rFonts w:ascii="Times New Roman" w:hAnsi="Times New Roman" w:cs="Times New Roman"/>
                <w:sz w:val="24"/>
                <w:szCs w:val="24"/>
              </w:rPr>
            </w:pPr>
            <w:r>
              <w:rPr>
                <w:rFonts w:ascii="Times New Roman" w:hAnsi="Times New Roman" w:cs="Times New Roman"/>
                <w:sz w:val="24"/>
                <w:szCs w:val="24"/>
              </w:rPr>
              <w:t>13-14.</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Цепочки превращений, отражающие генетическую связь  между классами неорганических и органических веществ.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ind w:right="-108"/>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Цепочки превращений, отражающие генетическую связь  между классами неорганических и органических веществ.</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15.</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по термохимическим уравнениям реакций. Тепловой эффект химической реакции. Закон Гесса.</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16-17.</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Вычисление скорости химической реакций. Расчёты, связанные с использованием понятия «температурный коэффициент химической реакции»</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snapToGrid w:val="0"/>
              <w:ind w:right="-108"/>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523F9E">
              <w:rPr>
                <w:rFonts w:ascii="Times New Roman" w:hAnsi="Times New Roman" w:cs="Times New Roman"/>
                <w:sz w:val="24"/>
                <w:szCs w:val="24"/>
              </w:rPr>
              <w:t>Вычисление скорости химической реакций. Расчёты, связанные с использованием понятия «температурный коэффициент химической реакции</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18.</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Химическое равновесие</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19.</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Упражнение в составлении уравнений реакций, идущих в растворах электролитов.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Урок-практикум: составление и решение схем превращений неорганических веществ в растворах электролитов.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ind w:right="-108"/>
              <w:rPr>
                <w:rFonts w:ascii="Times New Roman" w:hAnsi="Times New Roman" w:cs="Times New Roman"/>
                <w:sz w:val="24"/>
                <w:szCs w:val="24"/>
              </w:rPr>
            </w:pPr>
            <w:r>
              <w:rPr>
                <w:rFonts w:ascii="Times New Roman" w:hAnsi="Times New Roman" w:cs="Times New Roman"/>
                <w:sz w:val="24"/>
                <w:szCs w:val="24"/>
              </w:rPr>
              <w:lastRenderedPageBreak/>
              <w:t xml:space="preserve"> 21.</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Урок – практикум: определение р</w:t>
            </w:r>
            <w:r w:rsidRPr="00AA7BB6">
              <w:rPr>
                <w:rFonts w:ascii="Times New Roman" w:hAnsi="Times New Roman" w:cs="Times New Roman"/>
                <w:sz w:val="24"/>
                <w:szCs w:val="24"/>
                <w:lang w:val="en-US"/>
              </w:rPr>
              <w:t>H</w:t>
            </w:r>
            <w:r w:rsidRPr="00AA7BB6">
              <w:rPr>
                <w:rFonts w:ascii="Times New Roman" w:hAnsi="Times New Roman" w:cs="Times New Roman"/>
                <w:sz w:val="24"/>
                <w:szCs w:val="24"/>
              </w:rPr>
              <w:t xml:space="preserve"> растворов, составление уравнений реакций гидролиза солей.</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22.</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теме №3</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23.</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Контрольная работа №2</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24.</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Анализ контрольной работы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shd w:val="clear" w:color="auto" w:fill="92D050"/>
          </w:tcPr>
          <w:p w:rsidR="00523F9E" w:rsidRPr="00AA7BB6" w:rsidRDefault="00523F9E" w:rsidP="00523F9E">
            <w:pPr>
              <w:ind w:right="-108"/>
              <w:rPr>
                <w:rFonts w:ascii="Times New Roman" w:hAnsi="Times New Roman" w:cs="Times New Roman"/>
                <w:sz w:val="24"/>
                <w:szCs w:val="24"/>
              </w:rPr>
            </w:pPr>
          </w:p>
        </w:tc>
        <w:tc>
          <w:tcPr>
            <w:tcW w:w="7797" w:type="dxa"/>
            <w:shd w:val="clear" w:color="auto" w:fill="92D050"/>
          </w:tcPr>
          <w:p w:rsidR="00523F9E" w:rsidRPr="00AA7BB6" w:rsidRDefault="00523F9E" w:rsidP="00523F9E">
            <w:pPr>
              <w:snapToGrid w:val="0"/>
              <w:rPr>
                <w:rFonts w:ascii="Times New Roman" w:hAnsi="Times New Roman" w:cs="Times New Roman"/>
                <w:b/>
                <w:sz w:val="24"/>
                <w:szCs w:val="24"/>
              </w:rPr>
            </w:pPr>
            <w:r w:rsidRPr="00AA7BB6">
              <w:rPr>
                <w:rFonts w:ascii="Times New Roman" w:hAnsi="Times New Roman" w:cs="Times New Roman"/>
                <w:b/>
                <w:sz w:val="24"/>
                <w:szCs w:val="24"/>
              </w:rPr>
              <w:t>Тема 4. Познание и применение веществ</w:t>
            </w:r>
          </w:p>
        </w:tc>
        <w:tc>
          <w:tcPr>
            <w:tcW w:w="708" w:type="dxa"/>
            <w:shd w:val="clear" w:color="auto" w:fill="92D050"/>
          </w:tcPr>
          <w:p w:rsidR="00523F9E" w:rsidRPr="00AA7BB6" w:rsidRDefault="00523F9E" w:rsidP="00523F9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11</w:t>
            </w:r>
          </w:p>
        </w:tc>
        <w:tc>
          <w:tcPr>
            <w:tcW w:w="851" w:type="dxa"/>
            <w:shd w:val="clear" w:color="auto" w:fill="92D050"/>
          </w:tcPr>
          <w:p w:rsidR="00523F9E" w:rsidRPr="00AA7BB6" w:rsidRDefault="00523F9E" w:rsidP="00523F9E">
            <w:pPr>
              <w:snapToGrid w:val="0"/>
              <w:jc w:val="center"/>
              <w:rPr>
                <w:rFonts w:ascii="Times New Roman" w:hAnsi="Times New Roman" w:cs="Times New Roman"/>
                <w:b/>
                <w:sz w:val="24"/>
                <w:szCs w:val="24"/>
              </w:rPr>
            </w:pPr>
          </w:p>
        </w:tc>
      </w:tr>
      <w:tr w:rsidR="00523F9E" w:rsidRPr="00AA7BB6" w:rsidTr="00072B7E">
        <w:tc>
          <w:tcPr>
            <w:tcW w:w="851" w:type="dxa"/>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Вычисление массы и объёма продуктов реакции по известной массе или объёму веществ, содержащих примеси.</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26-27.</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вычисление массы (объёма) компонентов смеси веществ, взаимодействующих с реагентом или частично взаимодействующих.</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вычисление массы (объёма) компонентов смеси веществ, взаимодействующих с реагентом или частично взаимодействующих.</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28.</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по теме «Электролиз»</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100"/>
        </w:trPr>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29-30.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Решение задач с использованием стехиометрических схем.</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100"/>
        </w:trPr>
        <w:tc>
          <w:tcPr>
            <w:tcW w:w="851" w:type="dxa"/>
          </w:tcPr>
          <w:p w:rsidR="00523F9E" w:rsidRDefault="00523F9E" w:rsidP="00523F9E">
            <w:pPr>
              <w:snapToGrid w:val="0"/>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Решение задач с использованием стехиометрических схем.</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31-32.</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Решение комбинированных задач.</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Default="00523F9E" w:rsidP="00523F9E">
            <w:pPr>
              <w:ind w:right="-108"/>
              <w:jc w:val="center"/>
              <w:rPr>
                <w:rFonts w:ascii="Times New Roman" w:hAnsi="Times New Roman" w:cs="Times New Roman"/>
                <w:sz w:val="24"/>
                <w:szCs w:val="24"/>
              </w:rPr>
            </w:pP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Решение комбинированных задач.</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33.</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теме №4</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34.</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Подведение итогов (резерв)</w:t>
            </w:r>
          </w:p>
        </w:tc>
        <w:tc>
          <w:tcPr>
            <w:tcW w:w="708" w:type="dxa"/>
            <w:tcBorders>
              <w:bottom w:val="single" w:sz="4" w:space="0" w:color="auto"/>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Borders>
              <w:bottom w:val="single" w:sz="4" w:space="0" w:color="auto"/>
              <w:right w:val="single" w:sz="4" w:space="0" w:color="auto"/>
            </w:tcBorders>
          </w:tcPr>
          <w:p w:rsidR="00523F9E" w:rsidRPr="00AA7BB6" w:rsidRDefault="00523F9E" w:rsidP="00523F9E">
            <w:pPr>
              <w:jc w:val="center"/>
              <w:rPr>
                <w:rFonts w:ascii="Times New Roman" w:hAnsi="Times New Roman" w:cs="Times New Roman"/>
                <w:sz w:val="24"/>
                <w:szCs w:val="24"/>
              </w:rPr>
            </w:pPr>
          </w:p>
        </w:tc>
      </w:tr>
    </w:tbl>
    <w:p w:rsidR="00981222" w:rsidRPr="00AA7BB6" w:rsidRDefault="00981222" w:rsidP="00981222">
      <w:pPr>
        <w:spacing w:after="0" w:line="240" w:lineRule="auto"/>
        <w:rPr>
          <w:rFonts w:ascii="Times New Roman" w:hAnsi="Times New Roman" w:cs="Times New Roman"/>
          <w:sz w:val="24"/>
          <w:szCs w:val="24"/>
        </w:rPr>
      </w:pPr>
    </w:p>
    <w:sectPr w:rsidR="00981222" w:rsidRPr="00AA7BB6" w:rsidSect="00C97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5535"/>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Symbol" w:hAnsi="Symbol"/>
      </w:rPr>
    </w:lvl>
  </w:abstractNum>
  <w:abstractNum w:abstractNumId="2" w15:restartNumberingAfterBreak="0">
    <w:nsid w:val="00000003"/>
    <w:multiLevelType w:val="singleLevel"/>
    <w:tmpl w:val="00000003"/>
    <w:name w:val="WW8Num3"/>
    <w:lvl w:ilvl="0">
      <w:start w:val="65535"/>
      <w:numFmt w:val="bullet"/>
      <w:lvlText w:val="•"/>
      <w:lvlJc w:val="left"/>
      <w:pPr>
        <w:tabs>
          <w:tab w:val="num" w:pos="0"/>
        </w:tabs>
        <w:ind w:left="0" w:firstLine="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2"/>
  </w:compat>
  <w:rsids>
    <w:rsidRoot w:val="003D4770"/>
    <w:rsid w:val="00072B7E"/>
    <w:rsid w:val="00164A6A"/>
    <w:rsid w:val="001E3E1A"/>
    <w:rsid w:val="001F1A2D"/>
    <w:rsid w:val="003D4770"/>
    <w:rsid w:val="00523F9E"/>
    <w:rsid w:val="00541067"/>
    <w:rsid w:val="00594E84"/>
    <w:rsid w:val="00981222"/>
    <w:rsid w:val="00AA7BB6"/>
    <w:rsid w:val="00AD32C4"/>
    <w:rsid w:val="00B14A3D"/>
    <w:rsid w:val="00C35029"/>
    <w:rsid w:val="00C93948"/>
    <w:rsid w:val="00C976EE"/>
    <w:rsid w:val="00F516BF"/>
    <w:rsid w:val="00F5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8381"/>
  <w15:docId w15:val="{2A46F9A4-70A7-4C9D-9EF6-47266121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vertAlign w:val="superscript"/>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70"/>
    <w:rPr>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770"/>
    <w:pPr>
      <w:suppressAutoHyphens/>
      <w:spacing w:after="0" w:line="240" w:lineRule="auto"/>
    </w:pPr>
    <w:rPr>
      <w:rFonts w:ascii="Calibri" w:eastAsia="Calibri" w:hAnsi="Calibri" w:cs="Calibri"/>
      <w:vertAlign w:val="baseline"/>
      <w:lang w:eastAsia="ar-SA"/>
    </w:rPr>
  </w:style>
  <w:style w:type="paragraph" w:styleId="a4">
    <w:name w:val="Plain Text"/>
    <w:basedOn w:val="a"/>
    <w:link w:val="a5"/>
    <w:rsid w:val="001F1A2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F1A2D"/>
    <w:rPr>
      <w:rFonts w:ascii="Courier New" w:eastAsia="Times New Roman" w:hAnsi="Courier New" w:cs="Courier New"/>
      <w:sz w:val="20"/>
      <w:szCs w:val="20"/>
      <w:vertAlign w:val="baseline"/>
      <w:lang w:eastAsia="ru-RU"/>
    </w:rPr>
  </w:style>
  <w:style w:type="character" w:styleId="a6">
    <w:name w:val="Hyperlink"/>
    <w:basedOn w:val="a0"/>
    <w:uiPriority w:val="99"/>
    <w:unhideWhenUsed/>
    <w:rsid w:val="001F1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Gara_Uroki-himii_8kl/index.html" TargetMode="External"/><Relationship Id="rId3" Type="http://schemas.openxmlformats.org/officeDocument/2006/relationships/settings" Target="settings.xml"/><Relationship Id="rId7" Type="http://schemas.openxmlformats.org/officeDocument/2006/relationships/hyperlink" Target="http://www.chem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l2002.narod.ru/chemistry.html" TargetMode="External"/><Relationship Id="rId11" Type="http://schemas.openxmlformats.org/officeDocument/2006/relationships/theme" Target="theme/theme1.xml"/><Relationship Id="rId5" Type="http://schemas.openxmlformats.org/officeDocument/2006/relationships/hyperlink" Target="http://www.chem-astu.ru/chair/study/genchem/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em-inf.narod.ru/inorg/ele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№5</dc:creator>
  <cp:keywords/>
  <dc:description/>
  <cp:lastModifiedBy>user</cp:lastModifiedBy>
  <cp:revision>6</cp:revision>
  <cp:lastPrinted>2014-09-11T11:45:00Z</cp:lastPrinted>
  <dcterms:created xsi:type="dcterms:W3CDTF">2014-09-11T11:51:00Z</dcterms:created>
  <dcterms:modified xsi:type="dcterms:W3CDTF">2025-09-25T16:47:00Z</dcterms:modified>
</cp:coreProperties>
</file>